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05" w:rsidRDefault="00B65305" w:rsidP="00B65305">
      <w:pPr>
        <w:jc w:val="center"/>
        <w:rPr>
          <w:b/>
          <w:sz w:val="32"/>
          <w:szCs w:val="32"/>
        </w:rPr>
      </w:pPr>
    </w:p>
    <w:p w:rsidR="00B65305" w:rsidRDefault="00B65305" w:rsidP="00B65305">
      <w:pPr>
        <w:spacing w:after="200" w:line="360" w:lineRule="auto"/>
        <w:jc w:val="center"/>
        <w:rPr>
          <w:b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8363"/>
      </w:tblGrid>
      <w:tr w:rsidR="00B65305" w:rsidTr="00B65305">
        <w:tc>
          <w:tcPr>
            <w:tcW w:w="5920" w:type="dxa"/>
          </w:tcPr>
          <w:p w:rsidR="00B65305" w:rsidRDefault="00B65305">
            <w:pPr>
              <w:spacing w:after="200" w:line="360" w:lineRule="auto"/>
              <w:jc w:val="right"/>
              <w:rPr>
                <w:rFonts w:ascii="Arial" w:hAnsi="Arial"/>
                <w:color w:val="000000"/>
                <w:sz w:val="20"/>
                <w:lang w:eastAsia="ru-RU"/>
              </w:rPr>
            </w:pPr>
          </w:p>
        </w:tc>
        <w:tc>
          <w:tcPr>
            <w:tcW w:w="8363" w:type="dxa"/>
            <w:hideMark/>
          </w:tcPr>
          <w:p w:rsidR="00B65305" w:rsidRDefault="001747EA">
            <w:pPr>
              <w:spacing w:line="360" w:lineRule="auto"/>
              <w:jc w:val="right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УТВЕРЖДЕН</w:t>
            </w:r>
          </w:p>
          <w:p w:rsidR="00B65305" w:rsidRDefault="00B65305">
            <w:pPr>
              <w:spacing w:line="312" w:lineRule="auto"/>
              <w:jc w:val="right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приказом директора МАОУ гимназии </w:t>
            </w:r>
          </w:p>
          <w:p w:rsidR="00B65305" w:rsidRDefault="00B65305" w:rsidP="004D4BF6">
            <w:pPr>
              <w:spacing w:line="312" w:lineRule="auto"/>
              <w:jc w:val="right"/>
              <w:rPr>
                <w:rFonts w:ascii="Arial" w:hAnsi="Arial"/>
                <w:color w:val="000000"/>
                <w:sz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имени А. П.</w:t>
            </w:r>
            <w:r w:rsidR="001747EA">
              <w:rPr>
                <w:color w:val="000000"/>
                <w:sz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lang w:eastAsia="ru-RU"/>
              </w:rPr>
              <w:t xml:space="preserve">Чехова  </w:t>
            </w:r>
          </w:p>
        </w:tc>
      </w:tr>
    </w:tbl>
    <w:p w:rsidR="00B65305" w:rsidRPr="001747EA" w:rsidRDefault="001747EA" w:rsidP="001747EA">
      <w:pPr>
        <w:tabs>
          <w:tab w:val="left" w:pos="10965"/>
        </w:tabs>
        <w:rPr>
          <w:sz w:val="24"/>
          <w:szCs w:val="24"/>
        </w:rPr>
      </w:pPr>
      <w:r w:rsidRPr="001747EA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Pr="001747EA">
        <w:rPr>
          <w:sz w:val="24"/>
          <w:szCs w:val="24"/>
        </w:rPr>
        <w:t xml:space="preserve">    от 01.09.2025, приказ №                                            </w:t>
      </w:r>
    </w:p>
    <w:p w:rsidR="00B65305" w:rsidRDefault="00B65305" w:rsidP="00B65305">
      <w:pPr>
        <w:jc w:val="center"/>
        <w:rPr>
          <w:b/>
          <w:sz w:val="32"/>
          <w:szCs w:val="32"/>
        </w:rPr>
      </w:pPr>
    </w:p>
    <w:p w:rsidR="00B65305" w:rsidRDefault="00B65305" w:rsidP="00B65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КАЛЕНДАРНЫЙ ПЛАН В</w:t>
      </w:r>
      <w:r w:rsidR="008429AA">
        <w:rPr>
          <w:b/>
          <w:sz w:val="32"/>
          <w:szCs w:val="32"/>
        </w:rPr>
        <w:t>ОСПИТАТЕЛЬНОЙ РАБОТЫ НОО на 2025-2026</w:t>
      </w:r>
      <w:r>
        <w:rPr>
          <w:b/>
          <w:sz w:val="32"/>
          <w:szCs w:val="32"/>
        </w:rPr>
        <w:t xml:space="preserve"> учебный год</w:t>
      </w:r>
    </w:p>
    <w:p w:rsidR="00B65305" w:rsidRDefault="00B65305" w:rsidP="00B65305">
      <w:pPr>
        <w:jc w:val="center"/>
        <w:rPr>
          <w:b/>
          <w:sz w:val="32"/>
          <w:szCs w:val="32"/>
        </w:rPr>
      </w:pPr>
    </w:p>
    <w:p w:rsidR="00B65305" w:rsidRDefault="00B65305" w:rsidP="00AD5DFC">
      <w:pPr>
        <w:pStyle w:val="a5"/>
        <w:ind w:firstLine="708"/>
        <w:jc w:val="both"/>
      </w:pPr>
      <w:r>
        <w:t>Календарный пл</w:t>
      </w:r>
      <w:r w:rsidR="008429AA">
        <w:t>а</w:t>
      </w:r>
      <w:r w:rsidR="00340C3D">
        <w:t>н воспитательной работы на 2025-</w:t>
      </w:r>
      <w:r w:rsidR="008429AA">
        <w:t>2026</w:t>
      </w:r>
      <w:r>
        <w:t xml:space="preserve"> учебный год составлен на основе рабочей программы воспитания школы. Основным целевым приоритетом воспитания для школы в новом учебном году является создание условий для усвоения школьниками социально значимых знаний.</w:t>
      </w:r>
    </w:p>
    <w:p w:rsidR="00B65305" w:rsidRDefault="00B65305" w:rsidP="00AD5DFC">
      <w:pPr>
        <w:pStyle w:val="a5"/>
        <w:jc w:val="both"/>
      </w:pPr>
      <w:r>
        <w:t>На основании результатов анализа воспитательной работы предыдущего года в календарный план в модуль «Классное руководство» внесен расширенный блок мероприятий по индивидуальной работе с детьми, требующим</w:t>
      </w:r>
      <w:r w:rsidR="008429AA">
        <w:t>и особого внимания. Также в 2025/2026</w:t>
      </w:r>
      <w:r>
        <w:t xml:space="preserve"> учебном году будет активизирована работа ученического самоуправления. </w:t>
      </w:r>
    </w:p>
    <w:p w:rsidR="00B65305" w:rsidRDefault="00B65305" w:rsidP="00AD5DFC">
      <w:pPr>
        <w:pStyle w:val="a5"/>
        <w:jc w:val="both"/>
      </w:pPr>
      <w:r>
        <w:t>В календарном плане воспитательной работы все модули имеют иерархию значимости. Так, модуль «Работа с родителями» в плане прописан первым, так как школа является инновационной площадкой по данной теме.</w:t>
      </w:r>
    </w:p>
    <w:p w:rsidR="00B65305" w:rsidRDefault="00B65305" w:rsidP="00AD5DFC">
      <w:pPr>
        <w:pStyle w:val="a5"/>
        <w:jc w:val="both"/>
      </w:pPr>
      <w:r>
        <w:t>В процессе реализации календарного пла</w:t>
      </w:r>
      <w:r w:rsidR="008429AA">
        <w:t>н</w:t>
      </w:r>
      <w:r w:rsidR="00340C3D">
        <w:t>а воспитательной работы на 2025-</w:t>
      </w:r>
      <w:r w:rsidR="008429AA">
        <w:t>2026</w:t>
      </w:r>
      <w:r>
        <w:t xml:space="preserve"> учебный год планируются следующие результаты:</w:t>
      </w:r>
    </w:p>
    <w:p w:rsidR="00B65305" w:rsidRDefault="00B65305" w:rsidP="00AD5DFC">
      <w:pPr>
        <w:shd w:val="clear" w:color="auto" w:fill="FFFFFF"/>
        <w:ind w:firstLine="568"/>
        <w:jc w:val="both"/>
        <w:rPr>
          <w:rFonts w:ascii="Calibri" w:hAnsi="Calibri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ценностное отношение</w:t>
      </w:r>
      <w:r>
        <w:rPr>
          <w:color w:val="000000"/>
          <w:sz w:val="24"/>
          <w:szCs w:val="24"/>
          <w:lang w:eastAsia="ru-RU"/>
        </w:rPr>
        <w:t> 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традициям; к Конституции и законам Российской Федерации; к старшему поколению;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элементарные представления</w:t>
      </w:r>
      <w:r>
        <w:rPr>
          <w:color w:val="000000"/>
          <w:sz w:val="24"/>
          <w:szCs w:val="24"/>
          <w:lang w:eastAsia="ru-RU"/>
        </w:rPr>
        <w:t>: об институтах гражданского общества, государственном устройстве и социальной структуре российского общества; о наиболее значимых страницах истории страны; об этнических традициях и культурном достоянии малой Родины; о примерах исполнения гражданского и патриотического долга;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первоначальный опыт постижения ценностей</w:t>
      </w:r>
      <w:r>
        <w:rPr>
          <w:color w:val="000000"/>
          <w:sz w:val="24"/>
          <w:szCs w:val="24"/>
          <w:lang w:eastAsia="ru-RU"/>
        </w:rPr>
        <w:t> гражданского общества, национальной истории и культуры;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опыт ролевого взаимодействия и реализации гражданской, патриотической позиции;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опыт социальной и межкультурной коммуникации;</w:t>
      </w:r>
    </w:p>
    <w:p w:rsidR="00B65305" w:rsidRDefault="00B65305" w:rsidP="00AD5DFC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начальные представления</w:t>
      </w:r>
      <w:r>
        <w:rPr>
          <w:color w:val="000000"/>
          <w:sz w:val="24"/>
          <w:szCs w:val="24"/>
          <w:lang w:eastAsia="ru-RU"/>
        </w:rPr>
        <w:t> о правах и обязанностях человека, гражданина, семьянина, товарища.</w:t>
      </w:r>
    </w:p>
    <w:p w:rsidR="00B65305" w:rsidRDefault="00B65305" w:rsidP="00AD5DFC">
      <w:pPr>
        <w:shd w:val="clear" w:color="auto" w:fill="FFFFFF"/>
        <w:spacing w:before="30" w:after="30"/>
        <w:ind w:left="72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начальные представления </w:t>
      </w:r>
      <w:r>
        <w:rPr>
          <w:color w:val="000000"/>
          <w:sz w:val="24"/>
          <w:szCs w:val="24"/>
          <w:lang w:eastAsia="ru-RU"/>
        </w:rPr>
        <w:t>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нравственно-этический опыт</w:t>
      </w:r>
      <w:r>
        <w:rPr>
          <w:color w:val="000000"/>
          <w:sz w:val="24"/>
          <w:szCs w:val="24"/>
          <w:lang w:eastAsia="ru-RU"/>
        </w:rPr>
        <w:t> 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уважительное отношение</w:t>
      </w:r>
      <w:r>
        <w:rPr>
          <w:color w:val="000000"/>
          <w:sz w:val="24"/>
          <w:szCs w:val="24"/>
          <w:lang w:eastAsia="ru-RU"/>
        </w:rPr>
        <w:t> к традиционным российским религиям;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способность эмоционально реагировать</w:t>
      </w:r>
      <w:r>
        <w:rPr>
          <w:color w:val="000000"/>
          <w:sz w:val="24"/>
          <w:szCs w:val="24"/>
          <w:lang w:eastAsia="ru-RU"/>
        </w:rPr>
        <w:t> 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почтительное отношение</w:t>
      </w:r>
      <w:r>
        <w:rPr>
          <w:color w:val="000000"/>
          <w:sz w:val="24"/>
          <w:szCs w:val="24"/>
          <w:lang w:eastAsia="ru-RU"/>
        </w:rPr>
        <w:t> к родителям, уважительное отношение к старшим, заботливое отношение к младшим;</w:t>
      </w:r>
    </w:p>
    <w:p w:rsidR="00B65305" w:rsidRDefault="00B65305" w:rsidP="00AD5DFC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знание</w:t>
      </w:r>
      <w:r>
        <w:rPr>
          <w:color w:val="000000"/>
          <w:sz w:val="24"/>
          <w:szCs w:val="24"/>
          <w:lang w:eastAsia="ru-RU"/>
        </w:rPr>
        <w:t> традиций своей семьи и школы, бережное отношение к ним.</w:t>
      </w:r>
    </w:p>
    <w:p w:rsidR="00B65305" w:rsidRDefault="00B65305" w:rsidP="00AD5DFC">
      <w:pPr>
        <w:shd w:val="clear" w:color="auto" w:fill="FFFFFF"/>
        <w:ind w:left="720"/>
        <w:jc w:val="both"/>
        <w:rPr>
          <w:rFonts w:ascii="Calibri" w:hAnsi="Calibri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ценностное отношение к труду и творчеству;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ценностное и творческое отношение </w:t>
      </w:r>
      <w:r>
        <w:rPr>
          <w:color w:val="000000"/>
          <w:sz w:val="24"/>
          <w:szCs w:val="24"/>
          <w:lang w:eastAsia="ru-RU"/>
        </w:rPr>
        <w:t>к учебному труду;</w:t>
      </w:r>
      <w:bookmarkStart w:id="0" w:name="_GoBack"/>
      <w:bookmarkEnd w:id="0"/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трудолюбие;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элементарные </w:t>
      </w:r>
      <w:r>
        <w:rPr>
          <w:b/>
          <w:bCs/>
          <w:color w:val="000000"/>
          <w:sz w:val="24"/>
          <w:szCs w:val="24"/>
          <w:lang w:eastAsia="ru-RU"/>
        </w:rPr>
        <w:t xml:space="preserve">представления </w:t>
      </w:r>
      <w:r>
        <w:rPr>
          <w:color w:val="000000"/>
          <w:sz w:val="24"/>
          <w:szCs w:val="24"/>
          <w:lang w:eastAsia="ru-RU"/>
        </w:rPr>
        <w:t>о различных профессиях;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первоначальные </w:t>
      </w:r>
      <w:r>
        <w:rPr>
          <w:b/>
          <w:bCs/>
          <w:color w:val="000000"/>
          <w:sz w:val="24"/>
          <w:szCs w:val="24"/>
          <w:lang w:eastAsia="ru-RU"/>
        </w:rPr>
        <w:t>навыки</w:t>
      </w:r>
      <w:r>
        <w:rPr>
          <w:color w:val="000000"/>
          <w:sz w:val="24"/>
          <w:szCs w:val="24"/>
          <w:lang w:eastAsia="ru-RU"/>
        </w:rPr>
        <w:t> трудового творческого сотрудничества со сверстниками, старшими детьми и взрослыми;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осознание</w:t>
      </w:r>
      <w:r>
        <w:rPr>
          <w:color w:val="000000"/>
          <w:sz w:val="24"/>
          <w:szCs w:val="24"/>
          <w:lang w:eastAsia="ru-RU"/>
        </w:rPr>
        <w:t> приоритета нравственных основ труда, творчества, создания нового;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первоначальный </w:t>
      </w:r>
      <w:r>
        <w:rPr>
          <w:b/>
          <w:bCs/>
          <w:color w:val="000000"/>
          <w:sz w:val="24"/>
          <w:szCs w:val="24"/>
          <w:lang w:eastAsia="ru-RU"/>
        </w:rPr>
        <w:t xml:space="preserve">опыт </w:t>
      </w:r>
      <w:r>
        <w:rPr>
          <w:color w:val="000000"/>
          <w:sz w:val="24"/>
          <w:szCs w:val="24"/>
          <w:lang w:eastAsia="ru-RU"/>
        </w:rPr>
        <w:t>участия в различных видах общественно полезной и личностно значимой деятельности;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потребности и начальные умения </w:t>
      </w:r>
      <w:r>
        <w:rPr>
          <w:color w:val="000000"/>
          <w:sz w:val="24"/>
          <w:szCs w:val="24"/>
          <w:lang w:eastAsia="ru-RU"/>
        </w:rPr>
        <w:t>выражать себя в различных доступных и наиболее привлекательных для ребенка видах творческой деятельности;</w:t>
      </w:r>
    </w:p>
    <w:p w:rsidR="00B65305" w:rsidRDefault="00B65305" w:rsidP="00AD5DFC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мотивация</w:t>
      </w:r>
      <w:r>
        <w:rPr>
          <w:color w:val="000000"/>
          <w:sz w:val="24"/>
          <w:szCs w:val="24"/>
          <w:lang w:eastAsia="ru-RU"/>
        </w:rPr>
        <w:t> к самореализации в социальном творчестве, познавательной и практической, общественно полезной деятельности.</w:t>
      </w:r>
    </w:p>
    <w:p w:rsidR="00B65305" w:rsidRDefault="00B65305" w:rsidP="00AD5DFC">
      <w:pPr>
        <w:shd w:val="clear" w:color="auto" w:fill="FFFFFF"/>
        <w:ind w:left="284" w:firstLine="436"/>
        <w:jc w:val="both"/>
        <w:rPr>
          <w:rFonts w:ascii="Calibri" w:hAnsi="Calibri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Формирование ценностного отношения к здоровью и здоровому образу жизни:</w:t>
      </w:r>
    </w:p>
    <w:p w:rsidR="00B65305" w:rsidRDefault="00B65305" w:rsidP="00AD5DFC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ценностное отношение</w:t>
      </w:r>
      <w:r>
        <w:rPr>
          <w:color w:val="000000"/>
          <w:sz w:val="24"/>
          <w:szCs w:val="24"/>
          <w:lang w:eastAsia="ru-RU"/>
        </w:rPr>
        <w:t> к своему здоровью, здоровью близких и окружающих людей;</w:t>
      </w:r>
    </w:p>
    <w:p w:rsidR="00B65305" w:rsidRDefault="00B65305" w:rsidP="00AD5DFC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элементарные </w:t>
      </w:r>
      <w:r>
        <w:rPr>
          <w:b/>
          <w:bCs/>
          <w:color w:val="000000"/>
          <w:sz w:val="24"/>
          <w:szCs w:val="24"/>
          <w:lang w:eastAsia="ru-RU"/>
        </w:rPr>
        <w:t>представления</w:t>
      </w:r>
      <w:r>
        <w:rPr>
          <w:color w:val="000000"/>
          <w:sz w:val="24"/>
          <w:szCs w:val="24"/>
          <w:lang w:eastAsia="ru-RU"/>
        </w:rPr>
        <w:t> о взаимной обусловленности физического, социального и психического здоровья человека, о важности нравственности в сохранении здоровья человека;</w:t>
      </w:r>
    </w:p>
    <w:p w:rsidR="00B65305" w:rsidRDefault="00B65305" w:rsidP="00AD5DFC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первоначальный личный </w:t>
      </w:r>
      <w:r>
        <w:rPr>
          <w:b/>
          <w:bCs/>
          <w:color w:val="000000"/>
          <w:sz w:val="24"/>
          <w:szCs w:val="24"/>
          <w:lang w:eastAsia="ru-RU"/>
        </w:rPr>
        <w:t xml:space="preserve">опыт </w:t>
      </w:r>
      <w:proofErr w:type="spellStart"/>
      <w:r>
        <w:rPr>
          <w:color w:val="000000"/>
          <w:sz w:val="24"/>
          <w:szCs w:val="24"/>
          <w:lang w:eastAsia="ru-RU"/>
        </w:rPr>
        <w:t>здоровьесберегающей</w:t>
      </w:r>
      <w:proofErr w:type="spellEnd"/>
      <w:r>
        <w:rPr>
          <w:color w:val="000000"/>
          <w:sz w:val="24"/>
          <w:szCs w:val="24"/>
          <w:lang w:eastAsia="ru-RU"/>
        </w:rPr>
        <w:t xml:space="preserve"> деятельности;</w:t>
      </w:r>
    </w:p>
    <w:p w:rsidR="00B65305" w:rsidRDefault="00B65305" w:rsidP="00AD5DFC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первоначальные </w:t>
      </w:r>
      <w:r>
        <w:rPr>
          <w:b/>
          <w:bCs/>
          <w:color w:val="000000"/>
          <w:sz w:val="24"/>
          <w:szCs w:val="24"/>
          <w:lang w:eastAsia="ru-RU"/>
        </w:rPr>
        <w:t>представления</w:t>
      </w:r>
      <w:r>
        <w:rPr>
          <w:color w:val="000000"/>
          <w:sz w:val="24"/>
          <w:szCs w:val="24"/>
          <w:lang w:eastAsia="ru-RU"/>
        </w:rPr>
        <w:t> о роли физической культуры и спорта для здоровья человека, его образования, труда и творчества;</w:t>
      </w:r>
    </w:p>
    <w:p w:rsidR="00B65305" w:rsidRDefault="00B65305" w:rsidP="00AD5DFC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знания </w:t>
      </w:r>
      <w:r>
        <w:rPr>
          <w:color w:val="000000"/>
          <w:sz w:val="24"/>
          <w:szCs w:val="24"/>
          <w:lang w:eastAsia="ru-RU"/>
        </w:rPr>
        <w:t>о возможном негативном влиянии компьютерных игр, телевидения, рекламы на здоровье человека.</w:t>
      </w:r>
    </w:p>
    <w:p w:rsidR="00B65305" w:rsidRDefault="00B65305" w:rsidP="00AD5DFC">
      <w:pPr>
        <w:shd w:val="clear" w:color="auto" w:fill="FFFFFF"/>
        <w:ind w:left="720"/>
        <w:jc w:val="both"/>
        <w:rPr>
          <w:rFonts w:ascii="Calibri" w:hAnsi="Calibri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среде:</w:t>
      </w:r>
    </w:p>
    <w:p w:rsidR="00B65305" w:rsidRDefault="00B65305" w:rsidP="00AD5DFC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ценностное отношение</w:t>
      </w:r>
      <w:r>
        <w:rPr>
          <w:color w:val="000000"/>
          <w:sz w:val="24"/>
          <w:szCs w:val="24"/>
          <w:lang w:eastAsia="ru-RU"/>
        </w:rPr>
        <w:t> к природе;</w:t>
      </w:r>
    </w:p>
    <w:p w:rsidR="00B65305" w:rsidRDefault="00B65305" w:rsidP="00AD5DFC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первоначальный </w:t>
      </w:r>
      <w:r>
        <w:rPr>
          <w:b/>
          <w:bCs/>
          <w:color w:val="000000"/>
          <w:sz w:val="24"/>
          <w:szCs w:val="24"/>
          <w:lang w:eastAsia="ru-RU"/>
        </w:rPr>
        <w:t>опыт</w:t>
      </w:r>
      <w:r>
        <w:rPr>
          <w:color w:val="000000"/>
          <w:sz w:val="24"/>
          <w:szCs w:val="24"/>
          <w:lang w:eastAsia="ru-RU"/>
        </w:rPr>
        <w:t> эстетического, эмоционально-нравственного отношения к природе;</w:t>
      </w:r>
    </w:p>
    <w:p w:rsidR="00B65305" w:rsidRDefault="00B65305" w:rsidP="00AD5DFC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элементарные </w:t>
      </w:r>
      <w:r>
        <w:rPr>
          <w:b/>
          <w:bCs/>
          <w:color w:val="000000"/>
          <w:sz w:val="24"/>
          <w:szCs w:val="24"/>
          <w:lang w:eastAsia="ru-RU"/>
        </w:rPr>
        <w:t>знания</w:t>
      </w:r>
      <w:r>
        <w:rPr>
          <w:color w:val="000000"/>
          <w:sz w:val="24"/>
          <w:szCs w:val="24"/>
          <w:lang w:eastAsia="ru-RU"/>
        </w:rPr>
        <w:t> о традициях нравственно-этического отношения к природе в культуре народов России, нормах экологической этики;</w:t>
      </w:r>
    </w:p>
    <w:p w:rsidR="00B65305" w:rsidRDefault="00B65305" w:rsidP="00AD5DFC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первоначальный опыт</w:t>
      </w:r>
      <w:r>
        <w:rPr>
          <w:color w:val="000000"/>
          <w:sz w:val="24"/>
          <w:szCs w:val="24"/>
          <w:lang w:eastAsia="ru-RU"/>
        </w:rPr>
        <w:t> участия в природоохранной деятельности;</w:t>
      </w:r>
    </w:p>
    <w:p w:rsidR="00B65305" w:rsidRDefault="00B65305" w:rsidP="00AD5DFC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личный опыт</w:t>
      </w:r>
      <w:r>
        <w:rPr>
          <w:color w:val="000000"/>
          <w:sz w:val="24"/>
          <w:szCs w:val="24"/>
          <w:lang w:eastAsia="ru-RU"/>
        </w:rPr>
        <w:t> участия в экологических инициативах, проектах.</w:t>
      </w:r>
    </w:p>
    <w:p w:rsidR="00B65305" w:rsidRDefault="00B65305" w:rsidP="00AD5DFC">
      <w:pPr>
        <w:shd w:val="clear" w:color="auto" w:fill="FFFFFF"/>
        <w:ind w:left="720"/>
        <w:jc w:val="both"/>
        <w:rPr>
          <w:rFonts w:ascii="Calibri" w:hAnsi="Calibri"/>
          <w:color w:val="000000"/>
          <w:sz w:val="24"/>
          <w:szCs w:val="24"/>
          <w:lang w:eastAsia="ru-RU"/>
        </w:rPr>
      </w:pPr>
      <w:bookmarkStart w:id="1" w:name="h.gjdgxs"/>
      <w:bookmarkEnd w:id="1"/>
      <w:r>
        <w:rPr>
          <w:b/>
          <w:b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прекрасному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ценностях:</w:t>
      </w:r>
    </w:p>
    <w:p w:rsidR="00B65305" w:rsidRDefault="00B65305" w:rsidP="00AD5DFC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первоначальные </w:t>
      </w:r>
      <w:r>
        <w:rPr>
          <w:b/>
          <w:bCs/>
          <w:color w:val="000000"/>
          <w:sz w:val="24"/>
          <w:szCs w:val="24"/>
          <w:lang w:eastAsia="ru-RU"/>
        </w:rPr>
        <w:t>умения</w:t>
      </w:r>
      <w:r>
        <w:rPr>
          <w:color w:val="000000"/>
          <w:sz w:val="24"/>
          <w:szCs w:val="24"/>
          <w:lang w:eastAsia="ru-RU"/>
        </w:rPr>
        <w:t> видеть красоту в окружающем мире, в поведении, поступках людей;</w:t>
      </w:r>
    </w:p>
    <w:p w:rsidR="00B65305" w:rsidRDefault="00B65305" w:rsidP="00AD5DFC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элементарные </w:t>
      </w:r>
      <w:r>
        <w:rPr>
          <w:b/>
          <w:bCs/>
          <w:color w:val="000000"/>
          <w:sz w:val="24"/>
          <w:szCs w:val="24"/>
          <w:lang w:eastAsia="ru-RU"/>
        </w:rPr>
        <w:t>представления</w:t>
      </w:r>
      <w:r>
        <w:rPr>
          <w:color w:val="000000"/>
          <w:sz w:val="24"/>
          <w:szCs w:val="24"/>
          <w:lang w:eastAsia="ru-RU"/>
        </w:rPr>
        <w:t> об эстетических и художественных ценностях отечественной культуры;</w:t>
      </w:r>
    </w:p>
    <w:p w:rsidR="00B65305" w:rsidRDefault="00B65305" w:rsidP="00AD5DFC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первоначальный опыт</w:t>
      </w:r>
      <w:r>
        <w:rPr>
          <w:color w:val="000000"/>
          <w:sz w:val="24"/>
          <w:szCs w:val="24"/>
          <w:lang w:eastAsia="ru-RU"/>
        </w:rPr>
        <w:t> эмоционального постижения народного творчества, этнокультурных традиций, фольклора народов России,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B65305" w:rsidRDefault="00B65305" w:rsidP="00AD5DFC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первоначальный опыт </w:t>
      </w:r>
      <w:r>
        <w:rPr>
          <w:color w:val="000000"/>
          <w:sz w:val="24"/>
          <w:szCs w:val="24"/>
          <w:lang w:eastAsia="ru-RU"/>
        </w:rPr>
        <w:t>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B65305" w:rsidRDefault="00B65305" w:rsidP="00AD5DFC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мотивация</w:t>
      </w:r>
      <w:r>
        <w:rPr>
          <w:color w:val="000000"/>
          <w:sz w:val="24"/>
          <w:szCs w:val="24"/>
          <w:lang w:eastAsia="ru-RU"/>
        </w:rPr>
        <w:t> к реализации эстетических ценностей в пространстве школы и семьи.</w:t>
      </w:r>
    </w:p>
    <w:p w:rsidR="00B65305" w:rsidRDefault="00B65305" w:rsidP="00B65305">
      <w:pPr>
        <w:tabs>
          <w:tab w:val="center" w:pos="7143"/>
          <w:tab w:val="left" w:pos="10821"/>
        </w:tabs>
        <w:spacing w:line="312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60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43"/>
        <w:gridCol w:w="8505"/>
        <w:gridCol w:w="4540"/>
      </w:tblGrid>
      <w:tr w:rsidR="00B65305" w:rsidTr="00B65305">
        <w:trPr>
          <w:tblHeader/>
        </w:trPr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B65305" w:rsidTr="00B65305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«Ключевое дело». Подготовка к нему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совет дела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«Гимназия – держава мудрости».</w:t>
            </w:r>
          </w:p>
          <w:p w:rsidR="00B65305" w:rsidRDefault="00B65305">
            <w:pPr>
              <w:ind w:left="288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Нет силы на земле весомее и больше</w:t>
            </w:r>
          </w:p>
          <w:p w:rsidR="00B65305" w:rsidRDefault="00B65305">
            <w:pPr>
              <w:ind w:left="288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Той силы, что одна дать человеку может</w:t>
            </w:r>
          </w:p>
          <w:p w:rsidR="00B65305" w:rsidRDefault="00B65305">
            <w:pPr>
              <w:ind w:left="288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просто кровь и плоть его для мирозданья,</w:t>
            </w:r>
          </w:p>
          <w:p w:rsidR="00B65305" w:rsidRDefault="00B65305">
            <w:pPr>
              <w:ind w:left="288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 личность, где высокое сознанье.</w:t>
            </w:r>
          </w:p>
          <w:p w:rsidR="00B65305" w:rsidRDefault="00B65305">
            <w:pPr>
              <w:jc w:val="right"/>
              <w:rPr>
                <w:i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Задача:</w:t>
            </w:r>
            <w:r>
              <w:rPr>
                <w:sz w:val="24"/>
                <w:szCs w:val="24"/>
              </w:rPr>
              <w:t xml:space="preserve"> стимулирование познавательной активности учащихся; развитие исследовательских, творческих умений гимназистов в различных областях науки, техники, искусства.</w:t>
            </w:r>
          </w:p>
        </w:tc>
      </w:tr>
      <w:tr w:rsidR="00B65305" w:rsidTr="00B65305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EB1BE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65305">
              <w:rPr>
                <w:sz w:val="24"/>
                <w:szCs w:val="24"/>
              </w:rPr>
              <w:t>.09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</w:rPr>
            </w:pPr>
            <w:r>
              <w:rPr>
                <w:b/>
              </w:rPr>
              <w:t>Праздник Первого звонка «Здравствуй, родная гимназия!»:</w:t>
            </w:r>
          </w:p>
          <w:p w:rsidR="00B65305" w:rsidRDefault="00B65305">
            <w:pPr>
              <w:ind w:left="708" w:hanging="673"/>
              <w:jc w:val="both"/>
            </w:pPr>
            <w:r>
              <w:t>День знаний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Всероссийский урок «ОБЖ».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 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 лидеров            старшеклассников (далее СЛС)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30.09 - 20.10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7"/>
                <w:szCs w:val="27"/>
              </w:rPr>
              <w:t xml:space="preserve">                                              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i/>
                <w:sz w:val="24"/>
                <w:szCs w:val="24"/>
              </w:rPr>
              <w:t>Горжусь я Таганрог, что ты, с душой,</w:t>
            </w:r>
          </w:p>
          <w:p w:rsidR="00B65305" w:rsidRDefault="00B65305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Провинциальный - да, но не безликий!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«Горжусь тобой, мой Таганрог!»: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Старт научно-познавательной экспедиции «Тропами Приазовья»: </w:t>
            </w:r>
          </w:p>
          <w:p w:rsidR="00B65305" w:rsidRDefault="008429AA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маршрутных листов на 2025-2026</w:t>
            </w:r>
            <w:r w:rsidR="00B65305">
              <w:rPr>
                <w:sz w:val="24"/>
                <w:szCs w:val="24"/>
              </w:rPr>
              <w:t xml:space="preserve"> уч. г. (линейка);</w:t>
            </w:r>
          </w:p>
          <w:p w:rsidR="00B65305" w:rsidRDefault="00B65305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на маршруты;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пешеходные и автобусные экскурсии;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краеведческие игры на местности;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начало создания альбомов-летописей классов </w:t>
            </w:r>
            <w:r w:rsidR="008429AA">
              <w:rPr>
                <w:sz w:val="24"/>
                <w:szCs w:val="24"/>
              </w:rPr>
              <w:t>(2025 – 2026</w:t>
            </w:r>
            <w:r>
              <w:rPr>
                <w:sz w:val="24"/>
                <w:szCs w:val="24"/>
              </w:rPr>
              <w:t xml:space="preserve"> уч. г.).</w:t>
            </w:r>
          </w:p>
          <w:p w:rsidR="00B65305" w:rsidRDefault="00B65305">
            <w:pPr>
              <w:ind w:left="57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Калейдоскоп поздравлений и подарков родному городу.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3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EB1BE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65305">
              <w:rPr>
                <w:sz w:val="24"/>
                <w:szCs w:val="24"/>
              </w:rPr>
              <w:t>.09-09.09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«Мы – за безопасность!». Антитеррористическая безопасность, профилактика экстремизма, пожаров:</w:t>
            </w:r>
          </w:p>
          <w:p w:rsidR="00B65305" w:rsidRDefault="00B65305">
            <w:pPr>
              <w:pStyle w:val="-1-14"/>
              <w:ind w:firstLine="709"/>
              <w:rPr>
                <w:sz w:val="24"/>
                <w:szCs w:val="24"/>
              </w:rPr>
            </w:pPr>
            <w:r>
              <w:rPr>
                <w:b/>
                <w:sz w:val="27"/>
                <w:szCs w:val="27"/>
              </w:rPr>
              <w:t xml:space="preserve">- </w:t>
            </w:r>
            <w:r>
              <w:rPr>
                <w:sz w:val="24"/>
                <w:szCs w:val="24"/>
              </w:rPr>
              <w:t xml:space="preserve">проведение тренировок по эвакуации детей и сотрудников в случае </w:t>
            </w:r>
            <w:r>
              <w:rPr>
                <w:sz w:val="24"/>
                <w:szCs w:val="24"/>
              </w:rPr>
              <w:lastRenderedPageBreak/>
              <w:t>различных сценариев ЧС;</w:t>
            </w:r>
          </w:p>
          <w:p w:rsidR="00B65305" w:rsidRDefault="00B65305">
            <w:pPr>
              <w:pStyle w:val="-1-14"/>
              <w:ind w:firstLine="709"/>
              <w:rPr>
                <w:rStyle w:val="c0"/>
              </w:rPr>
            </w:pPr>
            <w:r>
              <w:rPr>
                <w:sz w:val="24"/>
                <w:szCs w:val="24"/>
              </w:rPr>
              <w:t>- проведение открытого урока «</w:t>
            </w:r>
            <w:r>
              <w:rPr>
                <w:rStyle w:val="c0"/>
                <w:sz w:val="24"/>
                <w:szCs w:val="24"/>
              </w:rPr>
              <w:t>Правила эвакуации при сигнале «пожарная тревога»».</w:t>
            </w:r>
          </w:p>
          <w:p w:rsidR="00B65305" w:rsidRDefault="00B65305">
            <w:pPr>
              <w:pStyle w:val="-1-14"/>
              <w:ind w:firstLine="709"/>
            </w:pPr>
            <w:r>
              <w:t xml:space="preserve">- </w:t>
            </w:r>
            <w:r>
              <w:rPr>
                <w:sz w:val="24"/>
                <w:szCs w:val="24"/>
              </w:rPr>
              <w:t>конкурс плакатов «Предупреждение пожаров»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 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надзорной деятельности по г. Таганрогу, </w:t>
            </w:r>
            <w:r>
              <w:rPr>
                <w:sz w:val="24"/>
                <w:szCs w:val="24"/>
              </w:rPr>
              <w:lastRenderedPageBreak/>
              <w:t>ФГКУ «6 отряд ФПС по Ростовской области», ВДПО г. Таганрога Ростовской области.</w:t>
            </w:r>
          </w:p>
        </w:tc>
      </w:tr>
      <w:tr w:rsidR="00B65305" w:rsidTr="00B65305">
        <w:trPr>
          <w:trHeight w:val="339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солидарности в борьбе с терроризмом. День окончания второй мировой войны:</w:t>
            </w:r>
          </w:p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минута молчания в память о трагедии   в Беслане (1-4 классы);</w:t>
            </w:r>
          </w:p>
          <w:p w:rsidR="00B65305" w:rsidRDefault="00B65305">
            <w:pPr>
              <w:snapToGrid w:val="0"/>
              <w:ind w:left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конкурс рисунков «Пусть всегда будет мир!» (2-4 классы);</w:t>
            </w:r>
          </w:p>
          <w:p w:rsidR="00B65305" w:rsidRDefault="00B65305">
            <w:pPr>
              <w:snapToGrid w:val="0"/>
              <w:ind w:left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проведение классных часов «Мы обязаны знать и помнить» (1-11 классы);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размещение антитеррористической литературы на сайте и информационном стенде гимназии;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дополнительного инструктажа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 педагогическим коллективом.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: совет мэров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</w:tr>
      <w:tr w:rsidR="00B65305" w:rsidTr="00B65305">
        <w:trPr>
          <w:trHeight w:val="339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добрых дел в Ростовской области:</w:t>
            </w:r>
          </w:p>
          <w:p w:rsidR="00B65305" w:rsidRDefault="00B65305">
            <w:pPr>
              <w:numPr>
                <w:ilvl w:val="0"/>
                <w:numId w:val="9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волонтерских сборов;</w:t>
            </w:r>
          </w:p>
          <w:p w:rsidR="00B65305" w:rsidRDefault="00B65305">
            <w:pPr>
              <w:numPr>
                <w:ilvl w:val="0"/>
                <w:numId w:val="9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онлайн-акции «Я – помощник»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8429AA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>: совет мэров,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  <w:r w:rsidR="00340C3D">
              <w:rPr>
                <w:sz w:val="24"/>
                <w:szCs w:val="24"/>
              </w:rPr>
              <w:t>, Тарасова А.Д.</w:t>
            </w:r>
          </w:p>
        </w:tc>
      </w:tr>
      <w:tr w:rsidR="00B65305" w:rsidTr="00B65305">
        <w:trPr>
          <w:trHeight w:val="21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распространения грамотности: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«Грамотность и устойчивые общества».</w:t>
            </w:r>
          </w:p>
          <w:p w:rsidR="00B65305" w:rsidRDefault="00B65305">
            <w:pPr>
              <w:snapToGrid w:val="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Приятна грамотная речь –</w:t>
            </w:r>
          </w:p>
          <w:p w:rsidR="00B65305" w:rsidRDefault="00B65305">
            <w:pPr>
              <w:snapToGrid w:val="0"/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Внимать ей хочется безмерно!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викторин, олимпиад;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библиотечный урок грамотности;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 и распространение листовок с правилами русского языка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библиотекарь,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EB1BE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65305">
              <w:rPr>
                <w:sz w:val="24"/>
                <w:szCs w:val="24"/>
              </w:rPr>
              <w:t>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образования Ростовской области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 х</w:t>
            </w:r>
            <w:r>
              <w:rPr>
                <w:sz w:val="24"/>
                <w:szCs w:val="24"/>
              </w:rPr>
              <w:t xml:space="preserve"> -4</w:t>
            </w:r>
            <w:r>
              <w:rPr>
                <w:sz w:val="24"/>
                <w:szCs w:val="24"/>
                <w:vertAlign w:val="superscript"/>
              </w:rPr>
              <w:t xml:space="preserve"> 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128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EB1BE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B65305">
              <w:rPr>
                <w:sz w:val="24"/>
                <w:szCs w:val="24"/>
              </w:rPr>
              <w:t>.09-17.09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Неделя ЗОЖ «Здоровье-это </w:t>
            </w:r>
            <w:proofErr w:type="gramStart"/>
            <w:r>
              <w:rPr>
                <w:b/>
                <w:sz w:val="24"/>
                <w:szCs w:val="24"/>
              </w:rPr>
              <w:t>здорово</w:t>
            </w:r>
            <w:proofErr w:type="gramEnd"/>
            <w:r>
              <w:rPr>
                <w:b/>
                <w:sz w:val="24"/>
                <w:szCs w:val="24"/>
              </w:rPr>
              <w:t>!»: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неделя физической культуры и спорта;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классные часы, беседы, уроки здоровья;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игры, конкурсы, соревнования;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 рисунков, стенгазет, буклетов и плакатов.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</w:t>
            </w:r>
            <w:proofErr w:type="spellStart"/>
            <w:r>
              <w:rPr>
                <w:sz w:val="24"/>
                <w:szCs w:val="24"/>
              </w:rPr>
              <w:t>Обийко</w:t>
            </w:r>
            <w:proofErr w:type="spellEnd"/>
            <w:r>
              <w:rPr>
                <w:sz w:val="24"/>
                <w:szCs w:val="24"/>
              </w:rPr>
              <w:t xml:space="preserve"> В.Б., Левченко Н.В.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  <w:p w:rsidR="00B65305" w:rsidRDefault="008429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А.Д.</w:t>
            </w:r>
            <w:r w:rsidR="00B65305">
              <w:rPr>
                <w:sz w:val="24"/>
                <w:szCs w:val="24"/>
              </w:rPr>
              <w:t xml:space="preserve"> </w:t>
            </w:r>
          </w:p>
        </w:tc>
      </w:tr>
      <w:tr w:rsidR="00B65305" w:rsidTr="00B65305">
        <w:trPr>
          <w:trHeight w:val="128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tabs>
                <w:tab w:val="left" w:pos="1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Единый день БДД:</w:t>
            </w:r>
          </w:p>
          <w:p w:rsidR="00B65305" w:rsidRDefault="00B65305">
            <w:pPr>
              <w:numPr>
                <w:ilvl w:val="0"/>
                <w:numId w:val="10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часы;</w:t>
            </w:r>
          </w:p>
          <w:p w:rsidR="00B65305" w:rsidRDefault="00B65305">
            <w:pPr>
              <w:numPr>
                <w:ilvl w:val="0"/>
                <w:numId w:val="10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игры;</w:t>
            </w:r>
          </w:p>
          <w:p w:rsidR="00B65305" w:rsidRDefault="00B65305">
            <w:pPr>
              <w:numPr>
                <w:ilvl w:val="0"/>
                <w:numId w:val="10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 «Посвящение в гимназисты»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отряд «ЮИД»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>, инспектор пропаганды ОГИБДД Управления МВД России по    г. Таганрогу, сотрудники ЦВР</w:t>
            </w:r>
          </w:p>
        </w:tc>
      </w:tr>
      <w:tr w:rsidR="00B65305" w:rsidTr="00B65305">
        <w:trPr>
          <w:trHeight w:val="106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мира: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рисунков;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выпуск стенгазет.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 Фоменко А.В.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 «Посвящение в гимназисты»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е</w:t>
            </w:r>
            <w:r>
              <w:rPr>
                <w:sz w:val="24"/>
                <w:szCs w:val="24"/>
              </w:rPr>
              <w:t xml:space="preserve"> и 11</w:t>
            </w:r>
            <w:r>
              <w:rPr>
                <w:sz w:val="24"/>
                <w:szCs w:val="24"/>
                <w:vertAlign w:val="superscript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и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65305" w:rsidTr="00B65305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пожилого человека;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поздравление с праздником ветеранов войны и труда – жителей микрорайона, педагогов – ветеранов, родственников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и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</w:p>
        </w:tc>
      </w:tr>
      <w:tr w:rsidR="00B65305" w:rsidTr="00B65305">
        <w:trPr>
          <w:trHeight w:val="30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5305" w:rsidRDefault="00B65305">
            <w:pPr>
              <w:tabs>
                <w:tab w:val="left" w:pos="960"/>
              </w:tabs>
              <w:snapToGri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04.10</w:t>
            </w:r>
          </w:p>
          <w:p w:rsidR="00B65305" w:rsidRDefault="00B65305">
            <w:pPr>
              <w:tabs>
                <w:tab w:val="left" w:pos="960"/>
              </w:tabs>
              <w:snapToGri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5305" w:rsidRDefault="00B65305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День войск гражданской обороны МЧС России:</w:t>
            </w:r>
          </w:p>
          <w:p w:rsidR="00B65305" w:rsidRDefault="00B65305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Всероссийский открытый урок «ОБЖ» приуроченный ко Дню гражданской обороны Российской Федерации)</w:t>
            </w:r>
            <w:proofErr w:type="gramEnd"/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тематических уроков подготовки детей к действиям в условиях экстремальных и опасных ситуаций;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просмотр презентаций.</w:t>
            </w: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Всемирный день защиты животных: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оформление книжной </w:t>
            </w:r>
            <w:proofErr w:type="gramStart"/>
            <w:r>
              <w:rPr>
                <w:sz w:val="24"/>
                <w:szCs w:val="24"/>
              </w:rPr>
              <w:t>выставки  о животных</w:t>
            </w:r>
            <w:proofErr w:type="gramEnd"/>
            <w:r>
              <w:rPr>
                <w:sz w:val="24"/>
                <w:szCs w:val="24"/>
              </w:rPr>
              <w:t xml:space="preserve"> и птицах «О братьях наших меньших»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-Эко-викторины, беседы, выставки рисунков, </w:t>
            </w:r>
          </w:p>
          <w:p w:rsidR="00B65305" w:rsidRDefault="00B65305">
            <w:pPr>
              <w:jc w:val="both"/>
              <w:rPr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t xml:space="preserve"> -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фотовыставка «С любовью к животным»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Бережная М.М.;</w:t>
            </w:r>
          </w:p>
          <w:p w:rsidR="00B65305" w:rsidRDefault="00B6530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инспектор пропаганды МЧС России по г. Таганрогу Ростовской области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–4х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С.Ю., Фоменко А.В.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зав. библиотекой </w:t>
            </w:r>
          </w:p>
          <w:p w:rsidR="00B65305" w:rsidRDefault="00B65305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Обучающиеся: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14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«Учитель не название – учитель призвание» 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учителя «Учителями славится Россия!»: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Дня самоуправления «Учитель – мастер детских душ!».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праздничная программа </w:t>
            </w:r>
            <w:r>
              <w:rPr>
                <w:rStyle w:val="c7"/>
                <w:sz w:val="24"/>
                <w:szCs w:val="24"/>
              </w:rPr>
              <w:t>«С любовью к Вам!»</w:t>
            </w:r>
            <w:r>
              <w:rPr>
                <w:sz w:val="24"/>
                <w:szCs w:val="24"/>
              </w:rPr>
              <w:t>;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стенгазет.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сочинений «</w:t>
            </w:r>
            <w:r w:rsidR="0033278D">
              <w:rPr>
                <w:sz w:val="24"/>
                <w:szCs w:val="24"/>
              </w:rPr>
              <w:t xml:space="preserve">Если бы я был учителем…»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Учителя: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Бережная М.М.</w:t>
            </w:r>
          </w:p>
        </w:tc>
      </w:tr>
      <w:tr w:rsidR="00B65305" w:rsidTr="00B65305">
        <w:trPr>
          <w:trHeight w:val="14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b/>
              </w:rPr>
            </w:pPr>
            <w:r>
              <w:rPr>
                <w:b/>
              </w:rPr>
              <w:t>Международный день детского церебрального паралича</w:t>
            </w: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Уроки толерантности «Мы все разные, но все мы вместе»;</w:t>
            </w: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Индивидуальные консультации по взаимодействию семьи и образовательной организации в целях преодоления трудностей в обучении у детей с ОВЗ (ДЦП)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педагог-психолог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Бережная М.М.;</w:t>
            </w:r>
          </w:p>
        </w:tc>
      </w:tr>
      <w:tr w:rsidR="00B65305" w:rsidTr="00B65305">
        <w:trPr>
          <w:trHeight w:val="19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11-16.10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развивающих игр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творческих лабораторий (исследовательская и поисковая деятельность гимназистов);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составление отчетов (исследовательские работы, статьи, эссе, презентации, фотогалерея и т.д.);</w:t>
            </w:r>
            <w:proofErr w:type="gramEnd"/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выпуск сборника творческих работ гимназистов по материалам Дня развивающих игр.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учителя-предметники, зав. кафедрами.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Обучающиеся: советы мэров, ГАН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          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9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казачьей воинской славы</w:t>
            </w:r>
          </w:p>
          <w:p w:rsidR="00B65305" w:rsidRDefault="00B65305">
            <w:pPr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урок «Казачья вольница»;</w:t>
            </w:r>
          </w:p>
          <w:p w:rsidR="00B65305" w:rsidRDefault="00B65305">
            <w:pPr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казачьей культурой.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–4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</w:t>
            </w:r>
            <w:r w:rsidR="008429AA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зав. библиотекой, Рязанцева Н.В.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Всемирный день математики 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>
              <w:rPr>
                <w:b/>
                <w:sz w:val="24"/>
                <w:szCs w:val="24"/>
              </w:rPr>
              <w:t>Пюрвя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Мучкаевича</w:t>
            </w:r>
            <w:proofErr w:type="spellEnd"/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игры на переменах «</w:t>
            </w:r>
            <w:proofErr w:type="gramStart"/>
            <w:r>
              <w:rPr>
                <w:sz w:val="24"/>
                <w:szCs w:val="24"/>
              </w:rPr>
              <w:t>Учусь</w:t>
            </w:r>
            <w:proofErr w:type="gramEnd"/>
            <w:r>
              <w:rPr>
                <w:sz w:val="24"/>
                <w:szCs w:val="24"/>
              </w:rPr>
              <w:t xml:space="preserve"> играя» (1-4 классы);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“Рассказы о математиках”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МО учителей математики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, Мирошниченко И. Н. </w:t>
            </w:r>
          </w:p>
        </w:tc>
      </w:tr>
      <w:tr w:rsidR="00B65305" w:rsidTr="00B65305">
        <w:trPr>
          <w:trHeight w:val="2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памяти войсковой казачьей славы: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урок «История войска Донского»;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экскурсии в </w:t>
            </w:r>
            <w:proofErr w:type="spellStart"/>
            <w:r>
              <w:rPr>
                <w:sz w:val="24"/>
                <w:szCs w:val="24"/>
              </w:rPr>
              <w:t>Старочеркасск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Рязанцева Н.В.</w:t>
            </w:r>
          </w:p>
        </w:tc>
      </w:tr>
      <w:tr w:rsidR="00B65305" w:rsidTr="00B65305">
        <w:trPr>
          <w:trHeight w:val="295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01.10-23.10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Каждая картина, взятая в галерею, и каждая порядочная книга,</w:t>
            </w:r>
          </w:p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попавшая</w:t>
            </w:r>
            <w:proofErr w:type="gramEnd"/>
            <w:r>
              <w:rPr>
                <w:i/>
                <w:sz w:val="24"/>
                <w:szCs w:val="24"/>
              </w:rPr>
              <w:t xml:space="preserve"> в библиотеку, как бы они малы не были,</w:t>
            </w:r>
          </w:p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служат великому делу – скоплению в стране богатств.</w:t>
            </w:r>
          </w:p>
          <w:p w:rsidR="00B65305" w:rsidRDefault="00B65305">
            <w:pPr>
              <w:snapToGrid w:val="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А.П. Чехов</w:t>
            </w:r>
          </w:p>
          <w:p w:rsidR="00B65305" w:rsidRDefault="00B65305">
            <w:pPr>
              <w:pStyle w:val="af9"/>
              <w:spacing w:after="0"/>
              <w:contextualSpacing/>
              <w:jc w:val="right"/>
              <w:rPr>
                <w:i/>
                <w:color w:val="370E02"/>
                <w:shd w:val="clear" w:color="auto" w:fill="FCE5CD"/>
              </w:rPr>
            </w:pPr>
          </w:p>
          <w:p w:rsidR="00B65305" w:rsidRDefault="00B65305">
            <w:pPr>
              <w:pStyle w:val="af9"/>
              <w:spacing w:after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Международный месячник школьных библиотек:</w:t>
            </w:r>
            <w:r>
              <w:t xml:space="preserve"> </w:t>
            </w:r>
            <w:r>
              <w:rPr>
                <w:b/>
                <w:bCs/>
              </w:rPr>
              <w:t>Международный день школьных библиотек (25.10):</w:t>
            </w:r>
          </w:p>
          <w:p w:rsidR="00B65305" w:rsidRDefault="00B65305">
            <w:pPr>
              <w:pStyle w:val="af9"/>
              <w:spacing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посещение библиотеки им. </w:t>
            </w:r>
            <w:proofErr w:type="spellStart"/>
            <w:r>
              <w:rPr>
                <w:bCs/>
              </w:rPr>
              <w:t>М.Горького</w:t>
            </w:r>
            <w:proofErr w:type="spellEnd"/>
            <w:r>
              <w:rPr>
                <w:bCs/>
              </w:rPr>
              <w:t xml:space="preserve">; </w:t>
            </w:r>
          </w:p>
          <w:p w:rsidR="00B65305" w:rsidRDefault="00B65305">
            <w:pPr>
              <w:pStyle w:val="af9"/>
              <w:spacing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посещение библиотеки им. А.П. Чехова; </w:t>
            </w:r>
          </w:p>
          <w:p w:rsidR="00B65305" w:rsidRDefault="00B65305">
            <w:pPr>
              <w:pStyle w:val="af9"/>
              <w:spacing w:after="0"/>
              <w:contextualSpacing/>
              <w:jc w:val="both"/>
              <w:rPr>
                <w:i/>
              </w:rPr>
            </w:pPr>
            <w:r>
              <w:rPr>
                <w:bCs/>
              </w:rPr>
              <w:t>- организация выставки редких книг «Домашняя реликвия».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–4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зав. библиотекой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74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символов Ростовской области: герба флага и гимна:</w:t>
            </w:r>
          </w:p>
          <w:p w:rsidR="00B65305" w:rsidRDefault="00B65305">
            <w:pPr>
              <w:numPr>
                <w:ilvl w:val="0"/>
                <w:numId w:val="12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–4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8429AA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01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tabs>
                <w:tab w:val="left" w:pos="3233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129-летие со дня рождения великого русского поэта Сергея Александровича Есенина (31 октября)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 Авдеева Е.А., зав. библиотекой </w:t>
            </w:r>
          </w:p>
        </w:tc>
      </w:tr>
      <w:tr w:rsidR="00B65305" w:rsidTr="00B65305">
        <w:trPr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–4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«Не уставайте делать добро!»</w:t>
            </w:r>
          </w:p>
          <w:p w:rsidR="00B65305" w:rsidRDefault="00B65305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Не из расчета страха или наказания-</w:t>
            </w:r>
          </w:p>
          <w:p w:rsidR="00B65305" w:rsidRDefault="00B65305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Из доброты должны расти благодеяния</w:t>
            </w:r>
          </w:p>
          <w:p w:rsidR="00B65305" w:rsidRDefault="00B65305">
            <w:pPr>
              <w:snapToGrid w:val="0"/>
              <w:rPr>
                <w:b/>
                <w:sz w:val="28"/>
                <w:szCs w:val="28"/>
                <w:highlight w:val="yellow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формирование гуманистических отношений к окружающему миру, приобщение к общечеловеческим ценностям, освоение, усвоение, присвоение человеческих ценностей.</w:t>
            </w:r>
          </w:p>
        </w:tc>
      </w:tr>
      <w:tr w:rsidR="00B65305" w:rsidTr="00B65305">
        <w:trPr>
          <w:trHeight w:val="120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01.11-06.11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День народного единства (4 ноября):</w:t>
            </w:r>
          </w:p>
          <w:p w:rsidR="00B65305" w:rsidRDefault="00B65305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конкурс рисунков «Дружба народов», «Моя Россия» (1-4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>.);</w:t>
            </w:r>
          </w:p>
          <w:p w:rsidR="00B65305" w:rsidRDefault="00B653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ru-RU"/>
              </w:rPr>
              <w:t>книжно</w:t>
            </w:r>
            <w:proofErr w:type="spellEnd"/>
            <w:r>
              <w:rPr>
                <w:sz w:val="24"/>
                <w:szCs w:val="24"/>
                <w:lang w:eastAsia="ru-RU"/>
              </w:rPr>
              <w:t>-иллюстративная выставка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«Россия – родина моя» (1-4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>.);</w:t>
            </w:r>
          </w:p>
          <w:p w:rsidR="00B65305" w:rsidRDefault="00B6530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фотоконкурс "Когда мы едины -  мы непобедимы" (1-4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.);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</w:tc>
      </w:tr>
      <w:tr w:rsidR="00B65305" w:rsidTr="00B65305">
        <w:trPr>
          <w:trHeight w:val="8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КВН: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тематических</w:t>
            </w:r>
            <w:proofErr w:type="gramEnd"/>
            <w:r>
              <w:rPr>
                <w:sz w:val="24"/>
                <w:szCs w:val="24"/>
              </w:rPr>
              <w:t xml:space="preserve"> КВН. </w:t>
            </w:r>
          </w:p>
          <w:p w:rsidR="00B65305" w:rsidRDefault="00B65305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заведующие    кафедр,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слепых </w:t>
            </w:r>
            <w:r>
              <w:rPr>
                <w:sz w:val="24"/>
                <w:szCs w:val="24"/>
              </w:rPr>
              <w:t>(13.11)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Добра», посвященный Международному дню слепых - «Белая трость»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-классные часы</w:t>
            </w:r>
            <w:r>
              <w:t xml:space="preserve"> </w:t>
            </w:r>
            <w:r>
              <w:rPr>
                <w:sz w:val="24"/>
                <w:szCs w:val="24"/>
              </w:rPr>
              <w:t>«Истории знаменательной даты»;</w:t>
            </w:r>
          </w:p>
          <w:p w:rsidR="00B65305" w:rsidRDefault="00B6530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«Рассказ о знаменитых людях с ограниченными возможностями здоровья».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  <w:p w:rsidR="00B65305" w:rsidRDefault="00B65305" w:rsidP="00FE2102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a5"/>
            </w:pPr>
            <w:r>
              <w:lastRenderedPageBreak/>
              <w:t>12.11 – 20.11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Разведка добрых дел: определение объектов заботы</w:t>
            </w:r>
            <w:r>
              <w:rPr>
                <w:sz w:val="24"/>
                <w:szCs w:val="24"/>
              </w:rPr>
              <w:t xml:space="preserve"> (детский сад «Здоровый ребенок», ЦСО г. Таганрога)</w:t>
            </w:r>
          </w:p>
          <w:p w:rsidR="00B65305" w:rsidRDefault="00B65305">
            <w:pPr>
              <w:ind w:left="35" w:firstLine="35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мэры классов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.         </w:t>
            </w:r>
          </w:p>
          <w:p w:rsidR="00B65305" w:rsidRDefault="00B6530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 день толерантности;</w:t>
            </w:r>
          </w:p>
          <w:p w:rsidR="00B65305" w:rsidRDefault="00B65305">
            <w:pPr>
              <w:pStyle w:val="afe"/>
              <w:spacing w:before="0" w:after="0"/>
              <w:rPr>
                <w:color w:val="333333"/>
              </w:rPr>
            </w:pPr>
            <w:r>
              <w:rPr>
                <w:b/>
              </w:rPr>
              <w:t>-</w:t>
            </w:r>
            <w:r>
              <w:rPr>
                <w:color w:val="000000"/>
                <w:sz w:val="44"/>
                <w:szCs w:val="44"/>
              </w:rPr>
              <w:t xml:space="preserve"> </w:t>
            </w:r>
            <w:r>
              <w:rPr>
                <w:color w:val="000000"/>
              </w:rPr>
              <w:t>участие в гимназическом  конкурсе «Кухни народов России и мира»;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 конкурс фоторабот «Доброта спасет мир»;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- тренинг «Планета толерантности».</w:t>
            </w:r>
            <w:r>
              <w:t xml:space="preserve"> </w:t>
            </w:r>
            <w:r>
              <w:rPr>
                <w:color w:val="000000"/>
              </w:rPr>
              <w:t>Создание эмблемы толерантности;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-  классные часы:</w:t>
            </w:r>
            <w:r>
              <w:rPr>
                <w:color w:val="333333"/>
              </w:rPr>
              <w:t xml:space="preserve">  </w:t>
            </w:r>
            <w:r>
              <w:rPr>
                <w:color w:val="000000"/>
              </w:rPr>
              <w:t>«Калейдоскоп традиций разных</w:t>
            </w:r>
            <w:r>
              <w:rPr>
                <w:color w:val="333333"/>
              </w:rPr>
              <w:t xml:space="preserve"> </w:t>
            </w:r>
            <w:r>
              <w:rPr>
                <w:color w:val="000000"/>
              </w:rPr>
              <w:t xml:space="preserve">народов» (1-4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- Акция «Мы разные, но мы дружим»</w:t>
            </w:r>
            <w:r>
              <w:rPr>
                <w:color w:val="333333"/>
              </w:rPr>
              <w:t xml:space="preserve"> (</w:t>
            </w:r>
            <w:r>
              <w:rPr>
                <w:color w:val="000000"/>
              </w:rPr>
              <w:t>След своей ладони, окрашенный в цвет отношений к людям другой культуры и национальности) (1-11кл.);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конкурс рисунков «Твори добро»;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Сказкотерапия</w:t>
            </w:r>
            <w:proofErr w:type="spellEnd"/>
            <w:r>
              <w:rPr>
                <w:color w:val="000000"/>
              </w:rPr>
              <w:t xml:space="preserve"> с агрессивными детьми;</w:t>
            </w:r>
          </w:p>
          <w:p w:rsidR="00B65305" w:rsidRDefault="00B65305">
            <w:pPr>
              <w:pStyle w:val="afe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Всероссийский урок «История самбо»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>: совет мэров, СЛС.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., педагог-психолог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17.11-26.11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матери в России (26.11)</w:t>
            </w:r>
          </w:p>
          <w:p w:rsidR="00B65305" w:rsidRDefault="00B65305">
            <w:pPr>
              <w:rPr>
                <w:bCs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>концерт, посвященный Дню матери «Пусть всегда будет мама!»;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«Письмо матери»;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  детского творчества – стихи, рассказы о матери;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выставка творческих работ (поделок и рисунков) по теме: «Подарок маме»;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компьютерных презентаций «Мой лучший друг – мама»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</w:t>
            </w:r>
            <w:r w:rsidR="00340C3D">
              <w:rPr>
                <w:sz w:val="24"/>
                <w:szCs w:val="24"/>
              </w:rPr>
              <w:t>Фоменко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Обучающиеся: ф. «Досуг», «Общение»,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 жизни», СЛС.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  <w:r>
              <w:t xml:space="preserve">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., представители </w:t>
            </w:r>
            <w:proofErr w:type="spellStart"/>
            <w:r>
              <w:rPr>
                <w:sz w:val="24"/>
                <w:szCs w:val="24"/>
              </w:rPr>
              <w:t>общегимназического</w:t>
            </w:r>
            <w:proofErr w:type="spellEnd"/>
            <w:r>
              <w:rPr>
                <w:sz w:val="24"/>
                <w:szCs w:val="24"/>
              </w:rPr>
              <w:t xml:space="preserve"> родительского комитета. </w:t>
            </w:r>
          </w:p>
        </w:tc>
      </w:tr>
      <w:tr w:rsidR="00B65305" w:rsidTr="00B65305">
        <w:trPr>
          <w:trHeight w:val="139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Всемирный день борьбы со СПИДом: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классных часов о здоровом образе жизни;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размещение информации на сайте и информационных стендах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«Скажи наркотикам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ет!»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педагог-психолог 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представители городского кабинета борьбы со СПИДОМ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 – 11.12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ind w:left="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большой профилактики:</w:t>
            </w:r>
          </w:p>
          <w:p w:rsidR="00B65305" w:rsidRDefault="00B65305">
            <w:pPr>
              <w:snapToGrid w:val="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встреч, бесед с сотрудниками УМВД России по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аганрогу</w:t>
            </w:r>
            <w:proofErr w:type="spellEnd"/>
            <w:r>
              <w:rPr>
                <w:sz w:val="24"/>
                <w:szCs w:val="24"/>
              </w:rPr>
              <w:t xml:space="preserve"> об ответственности несовершеннолетних за совершение правонарушений и преступлений;</w:t>
            </w:r>
          </w:p>
          <w:p w:rsidR="00B65305" w:rsidRDefault="00B65305">
            <w:pPr>
              <w:snapToGrid w:val="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индивидуальных профилактических бесед с подростками-правонарушителями, их родителями, законными представителями;</w:t>
            </w:r>
          </w:p>
          <w:p w:rsidR="00B65305" w:rsidRDefault="00B65305">
            <w:pPr>
              <w:snapToGrid w:val="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выявление и учет несовершеннолетних, не посещающих или систематически пропускающих по неуважительным причинам занятия в гимназии;</w:t>
            </w:r>
          </w:p>
          <w:p w:rsidR="00B65305" w:rsidRDefault="00B65305">
            <w:pPr>
              <w:snapToGrid w:val="0"/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проверке по месту жительства всех несовершеннолетних, их родителей и законных представителей, состоящих на учете в подразделениях по делам </w:t>
            </w:r>
            <w:r>
              <w:rPr>
                <w:sz w:val="24"/>
                <w:szCs w:val="24"/>
              </w:rPr>
              <w:lastRenderedPageBreak/>
              <w:t>несовершеннолетних УМВД России по г. Таганрогу, в КДН и ЗП Администрации города Таганрога, в общеобразовательных организациях, органах социальной защиты населения с целью выяснения общественно-полезной занятости подростков, условий воспитания в семье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педагог-психолог 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представители КДН и ЗП Администрации города Таганрога и ПДН ОП-1 УМВД по г. Таганрогу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ind w:left="57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Международный день инвалидов </w:t>
            </w:r>
            <w:r>
              <w:rPr>
                <w:b/>
                <w:sz w:val="24"/>
                <w:szCs w:val="24"/>
              </w:rPr>
              <w:t>(декадник):</w:t>
            </w:r>
            <w:r>
              <w:rPr>
                <w:sz w:val="24"/>
                <w:szCs w:val="24"/>
              </w:rPr>
              <w:t xml:space="preserve"> концерты «Тепло наших сердец» для детей детских домов, Государственного учреждения социального обслуживания населения Ростовской области «Таганрогский дом инвалидов», МУ «Центр социального обслуживания граждан пожилого возраста и инвалидов».</w:t>
            </w:r>
          </w:p>
          <w:p w:rsidR="00B65305" w:rsidRDefault="00B65305">
            <w:pPr>
              <w:snapToGrid w:val="0"/>
              <w:ind w:left="57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B65305" w:rsidRDefault="00B65305">
            <w:pPr>
              <w:snapToGrid w:val="0"/>
              <w:ind w:left="57"/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День Неизвестного солдата</w:t>
            </w:r>
          </w:p>
          <w:p w:rsidR="00B65305" w:rsidRDefault="00B65305">
            <w:pPr>
              <w:snapToGrid w:val="0"/>
              <w:ind w:left="57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Классные часы «Никто не забыт, ничто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забыто»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(1-4кл.);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педагог-психолог,    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Учащиеся: ф. «Общение», «Образ жизни», СЛС, детский творческий союз «Мыслитель»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Волошина И.Э.     </w:t>
            </w:r>
          </w:p>
        </w:tc>
      </w:tr>
      <w:tr w:rsidR="00B65305" w:rsidTr="00B65305">
        <w:trPr>
          <w:trHeight w:val="24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3.12-4.12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декабря - Международный день добровольца в России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показ </w:t>
            </w:r>
            <w:r>
              <w:rPr>
                <w:sz w:val="24"/>
                <w:szCs w:val="24"/>
              </w:rPr>
              <w:t>фильмов о настоящих героях нашего времени;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-классные часы «Люди доброй воли»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-просмотр   социальных роликов и видеофильмов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«Узнай о </w:t>
            </w:r>
            <w:proofErr w:type="spellStart"/>
            <w:r>
              <w:rPr>
                <w:sz w:val="24"/>
                <w:szCs w:val="24"/>
              </w:rPr>
              <w:t>волонтерстве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-рекомендательный список литературы  «От неравнодушия в книгах к неравнодушию в жизни»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-информационные плакаты и буклеты «Кто такой волонтер?»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С.Ю., Денисенко Н.И.</w:t>
            </w:r>
            <w:r w:rsidR="007B2A12">
              <w:rPr>
                <w:sz w:val="24"/>
                <w:szCs w:val="24"/>
              </w:rPr>
              <w:t>, Могилевская С.Е.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Единый урок «Права человека»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-викторина «Права сказочных героев» (1-4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видеоурок</w:t>
            </w:r>
            <w:proofErr w:type="spellEnd"/>
            <w:r>
              <w:rPr>
                <w:sz w:val="24"/>
                <w:szCs w:val="24"/>
              </w:rPr>
              <w:t xml:space="preserve"> «Детям о правах детей»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7B2A12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</w:t>
            </w:r>
            <w:r w:rsidR="00B65305">
              <w:rPr>
                <w:b/>
                <w:sz w:val="24"/>
                <w:szCs w:val="24"/>
              </w:rPr>
              <w:t xml:space="preserve"> рождения Н.А. Некрасова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 Осипова Д.В.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Свиридова Л.Ю., юрист Филиала ростовской областной коллегии адвокатов «ДЕ-ЮРЕ», Лисицына Н.В., 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10.12-11.12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конституции РФ (12 декабря)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тематических уроков по обществознанию и истории;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заочное путешествие по городам России «Символика моей России»;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книжная выставка «Время и люди»;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викторина «Государственные символы в истории России»;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с представителями власти.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Свиридова Л.Ю., юрист Филиала ростовской областной коллегии адвокатов «ДЕ-ЮРЕ», Лисицына Н.В., 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 – 28.12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Проведение новогодних мероприятий: </w:t>
            </w:r>
          </w:p>
          <w:p w:rsidR="00B65305" w:rsidRDefault="00B65305">
            <w:pPr>
              <w:jc w:val="both"/>
            </w:pPr>
            <w:r>
              <w:t>- мастерская Деда Мороза;</w:t>
            </w:r>
          </w:p>
          <w:p w:rsidR="00B65305" w:rsidRDefault="00B65305">
            <w:pPr>
              <w:jc w:val="both"/>
            </w:pPr>
            <w:r>
              <w:t xml:space="preserve">- Новогодняя почта </w:t>
            </w:r>
          </w:p>
          <w:p w:rsidR="00B65305" w:rsidRDefault="00B65305">
            <w:pPr>
              <w:jc w:val="both"/>
            </w:pPr>
            <w:r>
              <w:t xml:space="preserve">- семейные праздники «Веселый хоровод» 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  </w:t>
            </w:r>
            <w:r w:rsidR="00340C3D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</w:rPr>
              <w:t xml:space="preserve"> четверть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«Неповторимая земля – Родина малая моя!»</w:t>
            </w:r>
          </w:p>
          <w:p w:rsidR="00B65305" w:rsidRDefault="00B65305">
            <w:pPr>
              <w:jc w:val="right"/>
              <w:rPr>
                <w:i/>
                <w:sz w:val="24"/>
                <w:szCs w:val="24"/>
              </w:rPr>
            </w:pPr>
          </w:p>
          <w:p w:rsidR="00B65305" w:rsidRDefault="00B65305">
            <w:pPr>
              <w:jc w:val="right"/>
              <w:rPr>
                <w:i/>
                <w:szCs w:val="26"/>
              </w:rPr>
            </w:pPr>
            <w:r>
              <w:rPr>
                <w:i/>
                <w:szCs w:val="26"/>
              </w:rPr>
              <w:t>Прекрасный маленький город</w:t>
            </w:r>
          </w:p>
          <w:p w:rsidR="00B65305" w:rsidRDefault="00B65305">
            <w:pPr>
              <w:jc w:val="right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на южной окраине есть,</w:t>
            </w:r>
          </w:p>
          <w:p w:rsidR="00B65305" w:rsidRDefault="00B65305">
            <w:pPr>
              <w:jc w:val="right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оттенком купечества «молод»</w:t>
            </w:r>
          </w:p>
          <w:p w:rsidR="00B65305" w:rsidRDefault="00B65305">
            <w:pPr>
              <w:jc w:val="right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легенд о нём просто не счесть</w:t>
            </w:r>
          </w:p>
          <w:p w:rsidR="00B65305" w:rsidRDefault="00B65305">
            <w:pPr>
              <w:snapToGrid w:val="0"/>
              <w:jc w:val="right"/>
              <w:rPr>
                <w:i/>
                <w:sz w:val="22"/>
                <w:szCs w:val="22"/>
              </w:rPr>
            </w:pPr>
          </w:p>
          <w:p w:rsidR="00B65305" w:rsidRDefault="00B65305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формирование человека-патриота, стержневыми качествами которого являются высокая нравственность, любовь к науке, знания, трудолюбие, бескорыстное служение на пользу Родине.</w:t>
            </w:r>
          </w:p>
        </w:tc>
      </w:tr>
      <w:tr w:rsidR="00B65305" w:rsidTr="00B65305">
        <w:trPr>
          <w:trHeight w:val="14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13.01 - 31.01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65305" w:rsidRDefault="00B653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 успокаивайтесь, не давайте усыплять себя! </w:t>
            </w:r>
          </w:p>
          <w:p w:rsidR="00B65305" w:rsidRDefault="00B653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Пока </w:t>
            </w:r>
            <w:proofErr w:type="gramStart"/>
            <w:r>
              <w:rPr>
                <w:i/>
                <w:sz w:val="24"/>
                <w:szCs w:val="24"/>
              </w:rPr>
              <w:t>молоды</w:t>
            </w:r>
            <w:proofErr w:type="gramEnd"/>
            <w:r>
              <w:rPr>
                <w:i/>
                <w:sz w:val="24"/>
                <w:szCs w:val="24"/>
              </w:rPr>
              <w:t>, сильны, бодры, не уставайте делать добро!...</w:t>
            </w:r>
          </w:p>
          <w:p w:rsidR="00B65305" w:rsidRDefault="00B65305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А.П. Чехов</w:t>
            </w:r>
          </w:p>
          <w:p w:rsidR="00B65305" w:rsidRDefault="00B65305">
            <w:pPr>
              <w:jc w:val="both"/>
            </w:pPr>
            <w:r>
              <w:rPr>
                <w:b/>
                <w:sz w:val="24"/>
                <w:szCs w:val="24"/>
              </w:rPr>
              <w:t>Декадник «С любовью к Чехову»:</w:t>
            </w:r>
            <w:r>
              <w:t xml:space="preserve"> </w:t>
            </w:r>
          </w:p>
          <w:p w:rsidR="00B65305" w:rsidRDefault="00B65305">
            <w:pPr>
              <w:jc w:val="both"/>
            </w:pPr>
            <w:r>
              <w:t>- участие в городских и областных мероприятиях;</w:t>
            </w:r>
          </w:p>
          <w:p w:rsidR="00B65305" w:rsidRDefault="00B65305">
            <w:pPr>
              <w:jc w:val="both"/>
            </w:pPr>
            <w:r>
              <w:t xml:space="preserve">- экскурсии по чеховским местам, в музей истории гимназии; </w:t>
            </w:r>
          </w:p>
          <w:p w:rsidR="00B65305" w:rsidRDefault="00B65305">
            <w:pPr>
              <w:jc w:val="both"/>
            </w:pPr>
            <w:r>
              <w:t xml:space="preserve">- литературные утренники, гостиные, вечера; </w:t>
            </w:r>
          </w:p>
          <w:p w:rsidR="00B65305" w:rsidRDefault="00B65305">
            <w:pPr>
              <w:jc w:val="both"/>
            </w:pPr>
            <w:r>
              <w:t xml:space="preserve">- выставка творческих работ учащихся; </w:t>
            </w:r>
          </w:p>
          <w:p w:rsidR="00B65305" w:rsidRDefault="00B65305">
            <w:pPr>
              <w:jc w:val="both"/>
            </w:pPr>
            <w:r>
              <w:t xml:space="preserve">- отчеты детских творческих объединений; </w:t>
            </w:r>
          </w:p>
          <w:p w:rsidR="00B65305" w:rsidRDefault="00B65305">
            <w:pPr>
              <w:jc w:val="both"/>
            </w:pPr>
            <w:r>
              <w:t xml:space="preserve">- концерт на традиционном вечере встреч с выпускниками; </w:t>
            </w:r>
          </w:p>
          <w:p w:rsidR="00B65305" w:rsidRDefault="00B65305">
            <w:pPr>
              <w:jc w:val="both"/>
            </w:pPr>
            <w:r>
              <w:t>- обзоры книг о Чехове, викторины и т.д.;</w:t>
            </w:r>
          </w:p>
          <w:p w:rsidR="00B65305" w:rsidRDefault="00B65305">
            <w:pPr>
              <w:jc w:val="both"/>
            </w:pPr>
            <w:r>
              <w:t>- конкурсы чтецов, инсценировок.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 Осипова Д.В.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СЛС, ГАН</w:t>
            </w:r>
          </w:p>
          <w:p w:rsidR="00B65305" w:rsidRDefault="00B65305" w:rsidP="00340C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Малых И.В. –</w:t>
            </w:r>
            <w:r w:rsidR="00340C3D">
              <w:rPr>
                <w:sz w:val="24"/>
                <w:szCs w:val="24"/>
              </w:rPr>
              <w:t>Литературный</w:t>
            </w:r>
            <w:r>
              <w:rPr>
                <w:sz w:val="24"/>
                <w:szCs w:val="24"/>
              </w:rPr>
              <w:t xml:space="preserve"> музе</w:t>
            </w:r>
            <w:r w:rsidR="00340C3D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А.П. Чехова</w:t>
            </w:r>
          </w:p>
        </w:tc>
      </w:tr>
      <w:tr w:rsidR="00B65305" w:rsidTr="00B65305">
        <w:trPr>
          <w:trHeight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Всемирный день азбуки Брайля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Уроки толерантности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педагог-психолог </w:t>
            </w:r>
          </w:p>
          <w:p w:rsidR="00B65305" w:rsidRDefault="00332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Бережная М.М.</w:t>
            </w:r>
          </w:p>
        </w:tc>
      </w:tr>
      <w:tr w:rsidR="00B65305" w:rsidTr="00B65305">
        <w:trPr>
          <w:trHeight w:val="5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полного  освобождения Ленинграда </w:t>
            </w:r>
            <w:proofErr w:type="gramStart"/>
            <w:r>
              <w:rPr>
                <w:b/>
                <w:sz w:val="24"/>
                <w:szCs w:val="24"/>
              </w:rPr>
              <w:t>от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фашисткой</w:t>
            </w:r>
            <w:proofErr w:type="gramEnd"/>
            <w:r>
              <w:rPr>
                <w:b/>
                <w:sz w:val="24"/>
                <w:szCs w:val="24"/>
              </w:rPr>
              <w:t xml:space="preserve"> блокады (1944)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  </w:t>
            </w:r>
          </w:p>
        </w:tc>
      </w:tr>
      <w:tr w:rsidR="00B65305" w:rsidTr="00B65305">
        <w:trPr>
          <w:trHeight w:val="14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01.02- 06.02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профориентации «Сделай свой выбор»:</w:t>
            </w:r>
          </w:p>
          <w:p w:rsidR="00B65305" w:rsidRDefault="00B6530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классные часы «</w:t>
            </w:r>
            <w:r>
              <w:t>Все профессии важны, все профессии нужны</w:t>
            </w:r>
            <w:r>
              <w:rPr>
                <w:color w:val="000000"/>
              </w:rPr>
              <w:t xml:space="preserve">» (1-4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);</w:t>
            </w:r>
          </w:p>
          <w:p w:rsidR="00B65305" w:rsidRDefault="00B6530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конкурс рисунков «Все профессии важны, все профессии нужны»        (1-4кл.);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 </w:t>
            </w:r>
            <w:proofErr w:type="spellStart"/>
            <w:r>
              <w:rPr>
                <w:sz w:val="24"/>
                <w:szCs w:val="24"/>
              </w:rPr>
              <w:t>Забровская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>: совет мэров, СЛС.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представители Центра занятости</w:t>
            </w:r>
            <w:r w:rsidR="007B2A12">
              <w:rPr>
                <w:sz w:val="24"/>
                <w:szCs w:val="24"/>
              </w:rPr>
              <w:t xml:space="preserve"> населения </w:t>
            </w:r>
            <w:r>
              <w:rPr>
                <w:sz w:val="24"/>
                <w:szCs w:val="24"/>
              </w:rPr>
              <w:t xml:space="preserve"> г. Таганрога.</w:t>
            </w:r>
          </w:p>
        </w:tc>
      </w:tr>
      <w:tr w:rsidR="00B65305" w:rsidTr="00B65305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День российской науки</w:t>
            </w:r>
          </w:p>
          <w:p w:rsidR="00B65305" w:rsidRDefault="00B65305">
            <w:pPr>
              <w:snapToGri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 xml:space="preserve">познавательные лаборатории (1-4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.)</w:t>
            </w:r>
          </w:p>
          <w:p w:rsidR="00B65305" w:rsidRDefault="00B65305">
            <w:pPr>
              <w:snapToGri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День памяти юного героя-антифашиста:</w:t>
            </w:r>
          </w:p>
          <w:p w:rsidR="00B65305" w:rsidRDefault="00B65305">
            <w:pPr>
              <w:snapToGri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-уроки мужества;</w:t>
            </w:r>
          </w:p>
          <w:p w:rsidR="00B65305" w:rsidRDefault="00B65305">
            <w:pPr>
              <w:snapToGri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-классные часы с просмотром отрывков художественных фильмов и        презентаций;</w:t>
            </w:r>
          </w:p>
          <w:p w:rsidR="00B65305" w:rsidRDefault="00B65305">
            <w:pPr>
              <w:snapToGrid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встреча с представителями военных профессий.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>: совет мэров, СЛС.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 w:rsidP="00FE210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 w:rsidR="00FE2102">
              <w:rPr>
                <w:sz w:val="24"/>
                <w:szCs w:val="24"/>
              </w:rPr>
              <w:t xml:space="preserve"> </w:t>
            </w:r>
            <w:proofErr w:type="spellStart"/>
            <w:r w:rsidR="00FE2102">
              <w:rPr>
                <w:sz w:val="24"/>
                <w:szCs w:val="24"/>
              </w:rPr>
              <w:t>Варнавских</w:t>
            </w:r>
            <w:proofErr w:type="spellEnd"/>
            <w:r w:rsidR="00FE2102">
              <w:rPr>
                <w:sz w:val="24"/>
                <w:szCs w:val="24"/>
              </w:rPr>
              <w:t xml:space="preserve"> Л.Н.,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Рязанцева Н.В.     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b/>
                <w:sz w:val="24"/>
                <w:szCs w:val="24"/>
              </w:rPr>
              <w:t>книгодарения</w:t>
            </w:r>
            <w:proofErr w:type="spellEnd"/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 Консультанты: зав. библиотекой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>: совет мэров, СЛС.</w:t>
            </w:r>
          </w:p>
          <w:p w:rsidR="00B65305" w:rsidRDefault="00B65305" w:rsidP="00FE21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 w:rsidR="00FE2102">
              <w:rPr>
                <w:sz w:val="24"/>
                <w:szCs w:val="24"/>
              </w:rPr>
              <w:t>Налесная</w:t>
            </w:r>
            <w:proofErr w:type="spellEnd"/>
            <w:r w:rsidR="00FE2102">
              <w:rPr>
                <w:sz w:val="24"/>
                <w:szCs w:val="24"/>
              </w:rPr>
              <w:t xml:space="preserve"> С.Л.</w:t>
            </w:r>
          </w:p>
        </w:tc>
      </w:tr>
      <w:tr w:rsidR="00B65305" w:rsidTr="00B65305">
        <w:trPr>
          <w:trHeight w:val="19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 – 22.02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t>"Русь – Отечество святое" (месячник ко Дню защитника Отечества):</w:t>
            </w:r>
            <w:r>
              <w:t xml:space="preserve"> </w:t>
            </w:r>
          </w:p>
          <w:p w:rsidR="00B65305" w:rsidRDefault="00B65305">
            <w:pPr>
              <w:tabs>
                <w:tab w:val="num" w:pos="4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"Былинные богатыри – защитники земли русской" 1 –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B65305" w:rsidRDefault="00B65305">
            <w:pPr>
              <w:jc w:val="both"/>
            </w:pPr>
            <w:r>
              <w:rPr>
                <w:sz w:val="24"/>
                <w:szCs w:val="24"/>
              </w:rPr>
              <w:t>- размещение поздравлений на сайте гимназии и на информационном стенде.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– встречи: поздравление ветеранов, участников боевых действий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Куликов А.Н., председатель Комиссии по патриотическому воспитанию г. Таганрога, Лисицына Н.В.,      </w:t>
            </w:r>
            <w:r w:rsidR="00340C3D">
              <w:rPr>
                <w:sz w:val="24"/>
                <w:szCs w:val="24"/>
              </w:rPr>
              <w:t xml:space="preserve">               </w:t>
            </w:r>
            <w:proofErr w:type="spellStart"/>
            <w:r w:rsidR="00340C3D">
              <w:rPr>
                <w:sz w:val="24"/>
                <w:szCs w:val="24"/>
              </w:rPr>
              <w:t>Варнавских</w:t>
            </w:r>
            <w:proofErr w:type="spellEnd"/>
            <w:r w:rsidR="00340C3D"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Международный день родного языка: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(21 февраля)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-тематические уроки русского языка и литературного чтения</w:t>
            </w:r>
          </w:p>
          <w:p w:rsidR="00B65305" w:rsidRDefault="00B65305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 </w:t>
            </w:r>
            <w:proofErr w:type="gramStart"/>
            <w:r>
              <w:rPr>
                <w:sz w:val="24"/>
                <w:szCs w:val="24"/>
              </w:rPr>
              <w:t>грамотеев</w:t>
            </w:r>
            <w:proofErr w:type="gramEnd"/>
            <w:r>
              <w:rPr>
                <w:sz w:val="24"/>
                <w:szCs w:val="24"/>
              </w:rPr>
              <w:t xml:space="preserve"> «Гордость народа – его язык».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-выставка «Словари – сокровище русского языка»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Консультанты: зав. библиотекой </w:t>
            </w:r>
          </w:p>
          <w:p w:rsidR="00B65305" w:rsidRDefault="00340C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Громова Е.С.</w:t>
            </w:r>
          </w:p>
        </w:tc>
      </w:tr>
      <w:tr w:rsidR="00B65305" w:rsidTr="00B65305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Всемирный день иммунитета</w:t>
            </w:r>
          </w:p>
          <w:p w:rsidR="00B65305" w:rsidRDefault="00B65305">
            <w:pPr>
              <w:snapToGrid w:val="0"/>
              <w:jc w:val="both"/>
            </w:pPr>
            <w:r>
              <w:t xml:space="preserve">- «Веселые старты» с элементами викторины по ЗОЖ (1-4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B65305" w:rsidRDefault="00B65305">
            <w:pPr>
              <w:jc w:val="both"/>
              <w:rPr>
                <w:b/>
              </w:rPr>
            </w:pP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</w:rPr>
              <w:t>Всероссийский открытый урок «ОБЖ» (приуроченный к празднованию Всемирного дня гражданской обороны)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тематических уроков подготовки детей к действиям в условиях экстремальных и опасных ситуаций;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просмотр презентаций.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педагог-психолог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 w:rsidR="00FE2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Руденков Г.Б</w:t>
            </w:r>
          </w:p>
        </w:tc>
      </w:tr>
      <w:tr w:rsidR="00B65305" w:rsidTr="00B65305">
        <w:trPr>
          <w:trHeight w:val="11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07.03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Праздничная программа, посвященная 8 марта  «Для милых дам!»                                                       </w:t>
            </w:r>
          </w:p>
          <w:p w:rsidR="00B65305" w:rsidRDefault="00B65305">
            <w:pPr>
              <w:jc w:val="both"/>
            </w:pPr>
            <w:r>
              <w:t xml:space="preserve">- </w:t>
            </w:r>
            <w:proofErr w:type="spellStart"/>
            <w:r>
              <w:t>конкурсно</w:t>
            </w:r>
            <w:proofErr w:type="spellEnd"/>
            <w:r>
              <w:t xml:space="preserve"> – развлекательная программа "А ну-ка, девочки!" 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Забровская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 «За честь гимназии»: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вручение грамот лучшим гимназистам - </w:t>
            </w:r>
            <w:proofErr w:type="spellStart"/>
            <w:r>
              <w:rPr>
                <w:sz w:val="24"/>
                <w:szCs w:val="24"/>
              </w:rPr>
              <w:t>чеховцам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выпуск видеофильма и фотогазеты.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СЛС.</w:t>
            </w:r>
          </w:p>
          <w:p w:rsidR="00B65305" w:rsidRDefault="004A7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</w:t>
            </w:r>
            <w:r w:rsidR="00B65305">
              <w:rPr>
                <w:sz w:val="24"/>
                <w:szCs w:val="24"/>
              </w:rPr>
              <w:t xml:space="preserve"> Лисицына Н.В.,            </w:t>
            </w:r>
            <w:proofErr w:type="spellStart"/>
            <w:r w:rsidR="00B65305">
              <w:rPr>
                <w:sz w:val="24"/>
                <w:szCs w:val="24"/>
              </w:rPr>
              <w:t>Налесная</w:t>
            </w:r>
            <w:proofErr w:type="spellEnd"/>
            <w:r w:rsidR="00B65305">
              <w:rPr>
                <w:sz w:val="24"/>
                <w:szCs w:val="24"/>
              </w:rPr>
              <w:t xml:space="preserve"> С.Л.</w:t>
            </w:r>
          </w:p>
        </w:tc>
      </w:tr>
      <w:tr w:rsidR="00B65305" w:rsidTr="00B65305">
        <w:trPr>
          <w:trHeight w:val="1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09.03 - 15.03</w:t>
            </w: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Декадник «Дорога и дети»:</w:t>
            </w:r>
          </w:p>
          <w:p w:rsidR="00B65305" w:rsidRDefault="00B65305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- </w:t>
            </w:r>
            <w:r>
              <w:t>праздник «Азбука безопасности»;</w:t>
            </w:r>
          </w:p>
          <w:p w:rsidR="00B65305" w:rsidRDefault="00B65305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>
              <w:t>оформление уголка безопасности;</w:t>
            </w:r>
          </w:p>
          <w:p w:rsidR="00B65305" w:rsidRDefault="00B65305">
            <w:pPr>
              <w:jc w:val="both"/>
            </w:pPr>
            <w:r>
              <w:t>- обновление стенда ЮИД;</w:t>
            </w:r>
          </w:p>
          <w:p w:rsidR="00B65305" w:rsidRDefault="00B65305">
            <w:pPr>
              <w:pStyle w:val="a5"/>
              <w:spacing w:before="0" w:beforeAutospacing="0" w:after="0" w:afterAutospacing="0"/>
            </w:pPr>
            <w:r>
              <w:t>- акция «Пропусти пешехода»;</w:t>
            </w:r>
          </w:p>
          <w:p w:rsidR="00B65305" w:rsidRDefault="00B65305">
            <w:pPr>
              <w:jc w:val="both"/>
            </w:pPr>
            <w:r>
              <w:t>- просмотр мультфильмов по ПДД;</w:t>
            </w:r>
          </w:p>
          <w:p w:rsidR="00B65305" w:rsidRDefault="00B65305">
            <w:pPr>
              <w:pStyle w:val="a5"/>
              <w:spacing w:before="0" w:beforeAutospacing="0" w:after="0" w:afterAutospacing="0"/>
            </w:pPr>
            <w:r>
              <w:t>- викторина «Изучаем ПДД» среди уч-ся 1-4 классов;</w:t>
            </w:r>
          </w:p>
          <w:p w:rsidR="00B65305" w:rsidRDefault="00B65305">
            <w:pPr>
              <w:pStyle w:val="a5"/>
              <w:spacing w:before="0" w:beforeAutospacing="0" w:after="0" w:afterAutospacing="0"/>
            </w:pPr>
            <w:r>
              <w:t>- конкурс рисунков «ПДД наши верные друзья»;</w:t>
            </w:r>
          </w:p>
          <w:p w:rsidR="00B65305" w:rsidRDefault="00B65305">
            <w:pPr>
              <w:jc w:val="both"/>
            </w:pPr>
            <w:r>
              <w:t xml:space="preserve">- беседы с </w:t>
            </w:r>
            <w:proofErr w:type="gramStart"/>
            <w:r>
              <w:t>обучающимися</w:t>
            </w:r>
            <w:proofErr w:type="gramEnd"/>
            <w:r>
              <w:t xml:space="preserve"> и др.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Обучающиеся: СЛС, отряд «ЮИД»</w:t>
            </w:r>
          </w:p>
          <w:p w:rsidR="00B65305" w:rsidRDefault="00340C3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Игнатенко Л.В.</w:t>
            </w:r>
            <w:r w:rsidR="00B65305">
              <w:rPr>
                <w:sz w:val="24"/>
                <w:szCs w:val="24"/>
              </w:rPr>
              <w:t>, инспектор пропаганды ОГИБДД Управления МВД России по г. Таганрогу,</w:t>
            </w:r>
            <w:r w:rsidR="00B65305">
              <w:t xml:space="preserve"> </w:t>
            </w:r>
            <w:proofErr w:type="spellStart"/>
            <w:r w:rsidR="0033278D">
              <w:rPr>
                <w:sz w:val="24"/>
                <w:szCs w:val="24"/>
              </w:rPr>
              <w:t>Варнавских</w:t>
            </w:r>
            <w:proofErr w:type="spellEnd"/>
            <w:r w:rsidR="0033278D">
              <w:rPr>
                <w:sz w:val="24"/>
                <w:szCs w:val="24"/>
              </w:rPr>
              <w:t xml:space="preserve"> Л.Н.</w:t>
            </w:r>
            <w:r w:rsidR="00B65305">
              <w:rPr>
                <w:sz w:val="24"/>
                <w:szCs w:val="24"/>
              </w:rPr>
              <w:t xml:space="preserve">        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lastRenderedPageBreak/>
              <w:t xml:space="preserve">14.03-20.03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rPr>
                <w:b/>
              </w:rPr>
            </w:pPr>
            <w:r>
              <w:rPr>
                <w:b/>
              </w:rPr>
              <w:t xml:space="preserve"> Неделя математики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кафедра математики </w:t>
            </w:r>
            <w:proofErr w:type="spellStart"/>
            <w:proofErr w:type="gramStart"/>
            <w:r>
              <w:rPr>
                <w:sz w:val="24"/>
                <w:szCs w:val="24"/>
              </w:rPr>
              <w:t>Мирошни-ченко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И.Н.</w:t>
            </w:r>
          </w:p>
        </w:tc>
      </w:tr>
      <w:tr w:rsidR="00B65305" w:rsidTr="00B65305">
        <w:trPr>
          <w:trHeight w:val="169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</w:rPr>
              <w:t>День воссоединения Крыма с Россией (18.03):</w:t>
            </w:r>
          </w:p>
          <w:p w:rsidR="00B65305" w:rsidRDefault="00B65305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конкурс рисунков, стенгазет, фотографий «Достопримечательности Крыма»;</w:t>
            </w:r>
          </w:p>
          <w:p w:rsidR="00B65305" w:rsidRDefault="00B65305">
            <w:pPr>
              <w:jc w:val="both"/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t>митинг «Моя Россия – Крым!»;</w:t>
            </w:r>
          </w:p>
          <w:p w:rsidR="00B65305" w:rsidRDefault="00B65305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t xml:space="preserve">- </w:t>
            </w:r>
            <w:proofErr w:type="spellStart"/>
            <w:r>
              <w:t>флешмоб</w:t>
            </w:r>
            <w:proofErr w:type="spellEnd"/>
            <w:r>
              <w:t xml:space="preserve"> «Крым с нами!».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340C3D">
              <w:rPr>
                <w:sz w:val="24"/>
                <w:szCs w:val="24"/>
              </w:rPr>
              <w:t>Тарасова А.Д.</w:t>
            </w:r>
          </w:p>
        </w:tc>
      </w:tr>
      <w:tr w:rsidR="00B65305" w:rsidTr="00B65305">
        <w:trPr>
          <w:trHeight w:val="5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театра (27.03):</w:t>
            </w:r>
          </w:p>
          <w:p w:rsidR="00B65305" w:rsidRDefault="00B65305">
            <w:pPr>
              <w:snapToGrid w:val="0"/>
              <w:jc w:val="both"/>
              <w:rPr>
                <w:rStyle w:val="c1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c1"/>
                <w:sz w:val="24"/>
                <w:szCs w:val="24"/>
              </w:rPr>
              <w:t>оформление книжной выставки альбомами с иллюстрациями о театре, видах театра, различных времен с изображением театра; подборка праздничных открыток ко Дню театра, иллюстрациями к сказкам;</w:t>
            </w:r>
          </w:p>
          <w:p w:rsidR="00B65305" w:rsidRDefault="00B65305">
            <w:pPr>
              <w:snapToGrid w:val="0"/>
              <w:jc w:val="both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 xml:space="preserve">- беседы на тему « О народных кукольных представлениях и их первых героях», «Как создается кукольный спектакль», «Театральные профессии», «Правила поведения в театре». Рассматривание альбомов на тему «Театр». Прослушивание </w:t>
            </w:r>
            <w:proofErr w:type="spellStart"/>
            <w:r>
              <w:rPr>
                <w:rStyle w:val="c1"/>
                <w:sz w:val="24"/>
                <w:szCs w:val="24"/>
              </w:rPr>
              <w:t>аудиосказок</w:t>
            </w:r>
            <w:proofErr w:type="spellEnd"/>
            <w:r>
              <w:rPr>
                <w:rStyle w:val="c1"/>
                <w:sz w:val="24"/>
                <w:szCs w:val="24"/>
              </w:rPr>
              <w:t xml:space="preserve"> (просмотр видео);</w:t>
            </w:r>
          </w:p>
          <w:p w:rsidR="00B65305" w:rsidRDefault="00B65305">
            <w:pPr>
              <w:snapToGrid w:val="0"/>
              <w:jc w:val="both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 xml:space="preserve">- постановка и показ спектаклей по рассказам </w:t>
            </w:r>
            <w:proofErr w:type="spellStart"/>
            <w:r>
              <w:rPr>
                <w:rStyle w:val="c1"/>
                <w:sz w:val="24"/>
                <w:szCs w:val="24"/>
              </w:rPr>
              <w:t>А.П.Чехова</w:t>
            </w:r>
            <w:proofErr w:type="spellEnd"/>
            <w:r>
              <w:rPr>
                <w:rStyle w:val="c1"/>
                <w:sz w:val="24"/>
                <w:szCs w:val="24"/>
              </w:rPr>
              <w:t>;</w:t>
            </w:r>
          </w:p>
          <w:p w:rsidR="00B65305" w:rsidRDefault="00B65305">
            <w:pPr>
              <w:snapToGrid w:val="0"/>
              <w:jc w:val="both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- изготовление фотоколлажей «Театральная жизнь Таганрога»;</w:t>
            </w:r>
          </w:p>
          <w:p w:rsidR="00B65305" w:rsidRDefault="00B65305">
            <w:pPr>
              <w:snapToGrid w:val="0"/>
              <w:jc w:val="both"/>
            </w:pPr>
            <w:r>
              <w:rPr>
                <w:rStyle w:val="c1"/>
                <w:sz w:val="24"/>
                <w:szCs w:val="24"/>
              </w:rPr>
              <w:t>- посещения театра им. А.П.</w:t>
            </w:r>
            <w:r w:rsidR="00340C3D">
              <w:rPr>
                <w:rStyle w:val="c1"/>
                <w:sz w:val="24"/>
                <w:szCs w:val="24"/>
              </w:rPr>
              <w:t xml:space="preserve"> </w:t>
            </w:r>
            <w:r>
              <w:rPr>
                <w:rStyle w:val="c1"/>
                <w:sz w:val="24"/>
                <w:szCs w:val="24"/>
              </w:rPr>
              <w:t>Чехова.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</w:p>
        </w:tc>
      </w:tr>
      <w:tr w:rsidR="00B65305" w:rsidTr="00B65305">
        <w:trPr>
          <w:trHeight w:val="364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65305" w:rsidRDefault="00B653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 четверть</w:t>
            </w:r>
          </w:p>
          <w:p w:rsidR="00B65305" w:rsidRDefault="00B6530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jc w:val="center"/>
              <w:rPr>
                <w:b/>
              </w:rPr>
            </w:pPr>
            <w:r>
              <w:rPr>
                <w:b/>
              </w:rPr>
              <w:t>«Земля – жемчужина вселенной!»</w:t>
            </w:r>
          </w:p>
          <w:p w:rsidR="00B65305" w:rsidRDefault="00B65305">
            <w:pPr>
              <w:ind w:firstLine="7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 хороша планета наша,</w:t>
            </w:r>
          </w:p>
          <w:p w:rsidR="00B65305" w:rsidRDefault="00B65305">
            <w:pPr>
              <w:ind w:firstLine="7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Ее  на  свете  краше  нет, -</w:t>
            </w:r>
          </w:p>
          <w:p w:rsidR="00B65305" w:rsidRDefault="00B65305">
            <w:pPr>
              <w:ind w:firstLine="7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ней  есть леса, поля и реки,</w:t>
            </w:r>
          </w:p>
          <w:p w:rsidR="00B65305" w:rsidRDefault="00B65305">
            <w:pPr>
              <w:ind w:firstLine="7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Она  жемчужина  Вселенной</w:t>
            </w:r>
          </w:p>
          <w:p w:rsidR="00B65305" w:rsidRDefault="00B65305">
            <w:pPr>
              <w:ind w:firstLine="708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 в ней живет и дышит человек!.. </w:t>
            </w:r>
          </w:p>
          <w:p w:rsidR="00B65305" w:rsidRDefault="00B65305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Л. Смоленская </w:t>
            </w:r>
          </w:p>
          <w:p w:rsidR="00B65305" w:rsidRDefault="00B65305">
            <w:pPr>
              <w:jc w:val="both"/>
              <w:rPr>
                <w:szCs w:val="26"/>
              </w:rPr>
            </w:pPr>
            <w:r>
              <w:rPr>
                <w:sz w:val="24"/>
                <w:szCs w:val="24"/>
              </w:rPr>
              <w:t>Задача: формирование целостной и научно-обоснованной картины мира через развитие познавательной активности гимназистов; воспитание прилежания и трудолюбия.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смеха и улыбок (01.04):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фотоакция</w:t>
            </w:r>
            <w:proofErr w:type="spellEnd"/>
            <w:r>
              <w:rPr>
                <w:sz w:val="24"/>
                <w:szCs w:val="24"/>
              </w:rPr>
              <w:t xml:space="preserve"> «Ни минуты без улыбки»;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 развлекательная программа «Юморина»;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и раздача </w:t>
            </w:r>
            <w:proofErr w:type="gramStart"/>
            <w:r>
              <w:rPr>
                <w:sz w:val="24"/>
                <w:szCs w:val="24"/>
              </w:rPr>
              <w:t>шуточных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флаеров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Учителя: административный и педагогический коллектив гимназии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Кротова С.Ю.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02.04-09.04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Международный день детской книги.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Неделя детской и юношеской книги (</w:t>
            </w:r>
            <w:r>
              <w:rPr>
                <w:sz w:val="24"/>
                <w:szCs w:val="24"/>
              </w:rPr>
              <w:t xml:space="preserve">140 лет со дня рождения английского писателя, поэта и драматурга Алана Александра </w:t>
            </w:r>
            <w:proofErr w:type="spellStart"/>
            <w:r>
              <w:rPr>
                <w:sz w:val="24"/>
                <w:szCs w:val="24"/>
              </w:rPr>
              <w:t>Милна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190 лет со дня рождения английского писателя и математика Льюиса Кэрролла</w:t>
            </w:r>
            <w:r>
              <w:t xml:space="preserve"> </w:t>
            </w:r>
            <w:r>
              <w:rPr>
                <w:sz w:val="24"/>
                <w:szCs w:val="24"/>
              </w:rPr>
              <w:t>125 лет со дня рождения русского писателя Валентина Петровича Катаева,</w:t>
            </w:r>
            <w:r>
              <w:t xml:space="preserve"> </w:t>
            </w:r>
            <w:r>
              <w:rPr>
                <w:sz w:val="24"/>
                <w:szCs w:val="24"/>
              </w:rPr>
              <w:t>170 лет со дня рождения русского писателя и публициста Николая Георгиевича Гарина-Михайловского,)</w:t>
            </w:r>
            <w:r>
              <w:t xml:space="preserve"> </w:t>
            </w:r>
            <w:r>
              <w:rPr>
                <w:sz w:val="24"/>
                <w:szCs w:val="24"/>
              </w:rPr>
              <w:t>140 лет со дня рождения русского писателя, критика, литературоведа</w:t>
            </w:r>
            <w:proofErr w:type="gramEnd"/>
            <w:r>
              <w:rPr>
                <w:sz w:val="24"/>
                <w:szCs w:val="24"/>
              </w:rPr>
              <w:t>, переводчика Корнея Ивановича Чуковского,</w:t>
            </w:r>
            <w:r>
              <w:t xml:space="preserve"> </w:t>
            </w:r>
            <w:r>
              <w:rPr>
                <w:sz w:val="24"/>
                <w:szCs w:val="24"/>
              </w:rPr>
              <w:t>120 лет со дня рождения русской писательницы Валентины Александровны Осеевой,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130 лет со дня рождения русского писателя Константина Георгиевича Паустовского, 85 лет со дня рождения русской поэтессы Юнны Петровны </w:t>
            </w:r>
            <w:proofErr w:type="spellStart"/>
            <w:r>
              <w:rPr>
                <w:sz w:val="24"/>
                <w:szCs w:val="24"/>
              </w:rPr>
              <w:t>Мориц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Волошина И.Э.,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       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Всемирный День здоровья: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-беседы с медицинским сотрудником гимназии;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классные часы: «Здоровое питание»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 «Быть здоровым – это модно!»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«Вредные привычки»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«Спорт – великая сила!»;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веселые старты;</w:t>
            </w:r>
          </w:p>
          <w:p w:rsidR="00B65305" w:rsidRDefault="00B65305">
            <w:pPr>
              <w:snapToGrid w:val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игра «Зарница»;</w:t>
            </w:r>
          </w:p>
          <w:p w:rsidR="00B65305" w:rsidRDefault="00B65305">
            <w:pPr>
              <w:snapToGrid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</w:rPr>
              <w:lastRenderedPageBreak/>
              <w:t>- встреча с представителями спорта и медицины.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Кротова С.Ю.,  мед. работник гимназии, 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10.04-12.04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космонавтики. Гагаринский урок «Космос – это мы»</w:t>
            </w:r>
            <w:r>
              <w:t xml:space="preserve">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тематическое оформление сайта и информационного стенда;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стенгазет и баннеров;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классных часов и бесед;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КВН «Космические шуточки».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Урлапова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местного самоуправления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тематические классные часы: «Что такое местное самоуправление?» (1-4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о</w:t>
            </w:r>
            <w:r>
              <w:rPr>
                <w:sz w:val="24"/>
                <w:szCs w:val="24"/>
              </w:rPr>
              <w:t>формление информационного стенда о деятельности органов местного самоуправления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Денисенко Н.И.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29.04-30.04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пожарной охраны. Всероссийский открытый урок «ОБЖ»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Руденков Г.Б.,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борьбы за права инвалидов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-просмотр и обсуждение   мультфильма «Цветик -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 xml:space="preserve">» (по мотивам сказки В. Катаева) (1-2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-оформление книжной выставки «Во имя добра и милосердия»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уроки </w:t>
            </w:r>
            <w:proofErr w:type="spellStart"/>
            <w:r>
              <w:rPr>
                <w:sz w:val="24"/>
                <w:szCs w:val="24"/>
              </w:rPr>
              <w:t>толерантности</w:t>
            </w:r>
            <w:proofErr w:type="gramStart"/>
            <w:r>
              <w:rPr>
                <w:sz w:val="24"/>
                <w:szCs w:val="24"/>
              </w:rPr>
              <w:t>«М</w:t>
            </w:r>
            <w:proofErr w:type="gramEnd"/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 гордимся ими»,«</w:t>
            </w:r>
            <w:proofErr w:type="spellStart"/>
            <w:r>
              <w:rPr>
                <w:sz w:val="24"/>
                <w:szCs w:val="24"/>
              </w:rPr>
              <w:t>Паралимпийцы</w:t>
            </w:r>
            <w:proofErr w:type="spellEnd"/>
            <w:r>
              <w:rPr>
                <w:sz w:val="24"/>
                <w:szCs w:val="24"/>
              </w:rPr>
              <w:t xml:space="preserve"> России (3-4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DB2311">
              <w:rPr>
                <w:sz w:val="24"/>
                <w:szCs w:val="24"/>
              </w:rPr>
              <w:t xml:space="preserve">Денисенко Н.И. </w:t>
            </w:r>
            <w:proofErr w:type="spellStart"/>
            <w:r w:rsidR="00DB2311">
              <w:rPr>
                <w:sz w:val="24"/>
                <w:szCs w:val="24"/>
              </w:rPr>
              <w:t>Варнавских</w:t>
            </w:r>
            <w:proofErr w:type="spellEnd"/>
            <w:r w:rsidR="00DB2311">
              <w:rPr>
                <w:sz w:val="24"/>
                <w:szCs w:val="24"/>
              </w:rPr>
              <w:t xml:space="preserve"> Л.Н.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советы мэров, СЛС.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Консультанты: Бережная М.М.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0441A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05.05 - 09</w:t>
            </w:r>
            <w:r w:rsidR="00B65305">
              <w:rPr>
                <w:sz w:val="24"/>
                <w:szCs w:val="24"/>
              </w:rPr>
              <w:t>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Победы советского народа в Великой Отечественной войне 1941 - 1945 годов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Уроки мужества «Помним, гордимся…»: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встречи с ветеранами;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акция «Память, которой не будет конца» (1 –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.);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литературно-музыкальная композиция для ветеранов «Спасибо за победу!»;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тематических классных часов;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-возложение цветов к мемориальной доске Р. </w:t>
            </w:r>
            <w:proofErr w:type="spellStart"/>
            <w:r>
              <w:rPr>
                <w:sz w:val="24"/>
                <w:szCs w:val="24"/>
              </w:rPr>
              <w:t>Турубаровой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800-летие со дня рождения князя Александра Невского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 w:rsidP="00DB2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общегимназический</w:t>
            </w:r>
            <w:proofErr w:type="spellEnd"/>
            <w:r>
              <w:rPr>
                <w:sz w:val="24"/>
                <w:szCs w:val="24"/>
              </w:rPr>
              <w:t xml:space="preserve"> родительский комитет, </w:t>
            </w:r>
            <w:r w:rsidR="00DB231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 гимназии.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pacing w:after="12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7365D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Международный день семьи:</w:t>
            </w:r>
          </w:p>
          <w:p w:rsidR="00B65305" w:rsidRDefault="00B65305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совместные с детьми и родителями классные часы, родительские собрания, праздники, круглые столы: «Моя семья – моя опора»</w:t>
            </w:r>
          </w:p>
          <w:p w:rsidR="00B65305" w:rsidRDefault="00B65305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                                   «Мой дом – моя крепость»</w:t>
            </w:r>
          </w:p>
          <w:p w:rsidR="00B65305" w:rsidRDefault="00B65305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                                   «Причины непонимания в семье»</w:t>
            </w:r>
          </w:p>
          <w:p w:rsidR="00B65305" w:rsidRDefault="00B65305">
            <w:pPr>
              <w:rPr>
                <w:b/>
                <w:bCs/>
                <w:color w:val="17365D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                                   «Реликвии моей семьи»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, педагог-психолог</w:t>
            </w:r>
            <w:r w:rsidR="004A7019">
              <w:rPr>
                <w:sz w:val="24"/>
                <w:szCs w:val="24"/>
              </w:rPr>
              <w:t xml:space="preserve"> Тарасова А.Д.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общегимназический</w:t>
            </w:r>
            <w:proofErr w:type="spellEnd"/>
            <w:r>
              <w:rPr>
                <w:sz w:val="24"/>
                <w:szCs w:val="24"/>
              </w:rPr>
              <w:t xml:space="preserve">     родительский комитет.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Подведение итогов научно-познавательной экспедиции 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«Тропами Приазовья»: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творческая защита маршрутов;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размещение итогов на сайте гимназии;</w:t>
            </w:r>
          </w:p>
          <w:p w:rsidR="00B65305" w:rsidRDefault="00B65305">
            <w:pPr>
              <w:tabs>
                <w:tab w:val="left" w:pos="43"/>
              </w:tabs>
              <w:ind w:left="43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награждение победителей и участников.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 w:rsidP="004A7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</w:t>
            </w:r>
            <w:r w:rsidR="004A7019">
              <w:rPr>
                <w:sz w:val="24"/>
                <w:szCs w:val="24"/>
              </w:rPr>
              <w:t xml:space="preserve"> Рязанцева Н.В.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государственного флага Российской Федерации</w:t>
            </w:r>
          </w:p>
          <w:p w:rsidR="00B65305" w:rsidRDefault="00B65305">
            <w:pPr>
              <w:snapToGrid w:val="0"/>
              <w:jc w:val="both"/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информационный час «Флаг России»</w:t>
            </w:r>
            <w:r>
              <w:t xml:space="preserve"> (1 – 4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 </w:t>
            </w:r>
            <w:r>
              <w:rPr>
                <w:sz w:val="24"/>
                <w:szCs w:val="24"/>
              </w:rPr>
              <w:t>- 4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74012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славянской письменности и культуры (24.05):</w:t>
            </w:r>
          </w:p>
          <w:p w:rsidR="00B65305" w:rsidRDefault="00B65305">
            <w:pPr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букваря»                                                                           1 –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B65305" w:rsidRDefault="00B65305">
            <w:pPr>
              <w:ind w:left="397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</w:t>
            </w:r>
            <w:proofErr w:type="spellStart"/>
            <w:r>
              <w:rPr>
                <w:sz w:val="24"/>
                <w:szCs w:val="24"/>
              </w:rPr>
              <w:t>Вицени</w:t>
            </w:r>
            <w:proofErr w:type="spellEnd"/>
            <w:r>
              <w:rPr>
                <w:sz w:val="24"/>
                <w:szCs w:val="24"/>
              </w:rPr>
              <w:t xml:space="preserve"> Н.В., Волошина И.Э., зав. библиотекой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Обучающиеся: ф. «Знание», «Образ жизни», «Общение», «Досуг», ГАН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Консультанты: сотрудники ЦГДБ им.    М. Горького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Праздник Последнего звонка « Мы - дети гимназии, ее выпускники!».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Учителя: административный и </w:t>
            </w:r>
            <w:proofErr w:type="gramStart"/>
            <w:r>
              <w:rPr>
                <w:sz w:val="24"/>
                <w:szCs w:val="24"/>
              </w:rPr>
              <w:t>педагоги-</w:t>
            </w:r>
            <w:proofErr w:type="spellStart"/>
            <w:r>
              <w:rPr>
                <w:sz w:val="24"/>
                <w:szCs w:val="24"/>
              </w:rPr>
              <w:t>ческий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коллектив гимназии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СЛС, совет мэров</w:t>
            </w:r>
          </w:p>
          <w:p w:rsidR="00B65305" w:rsidRDefault="00332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Консультанты: Лисицы</w:t>
            </w:r>
            <w:r w:rsidR="00B65305">
              <w:rPr>
                <w:sz w:val="24"/>
                <w:szCs w:val="24"/>
              </w:rPr>
              <w:t xml:space="preserve">на Н.В., </w:t>
            </w:r>
            <w:proofErr w:type="spellStart"/>
            <w:r w:rsidR="00B65305">
              <w:t>Варнавских</w:t>
            </w:r>
            <w:proofErr w:type="spellEnd"/>
            <w:r w:rsidR="00B65305">
              <w:t xml:space="preserve"> Л.Н.,</w:t>
            </w:r>
            <w:r w:rsidR="00B65305">
              <w:rPr>
                <w:sz w:val="24"/>
                <w:szCs w:val="24"/>
              </w:rPr>
              <w:t xml:space="preserve"> Кротова С.Ю.</w:t>
            </w:r>
          </w:p>
        </w:tc>
      </w:tr>
      <w:tr w:rsidR="00B65305" w:rsidTr="00B65305">
        <w:trPr>
          <w:trHeight w:val="383"/>
        </w:trPr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МОДУЛЬ</w:t>
            </w:r>
            <w:r>
              <w:rPr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pacing w:val="51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«КЛАССНОЕ</w:t>
            </w:r>
            <w:r>
              <w:rPr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РУКОВОДСТВО»</w:t>
            </w:r>
          </w:p>
        </w:tc>
      </w:tr>
      <w:tr w:rsidR="00B65305" w:rsidTr="00B65305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классных часов по планам классных руководителей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август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 «Планирование воспитательной работы на 2021– 2022»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 w:rsidP="004A7019">
            <w:r>
              <w:t>Классные руководители</w:t>
            </w:r>
            <w:proofErr w:type="gramStart"/>
            <w:r>
              <w:t xml:space="preserve"> ,</w:t>
            </w:r>
            <w:proofErr w:type="gramEnd"/>
            <w:r>
              <w:t xml:space="preserve"> руководитель МО, зам. </w:t>
            </w:r>
            <w:r w:rsidR="00340C3D">
              <w:t xml:space="preserve">директора по ВР </w:t>
            </w:r>
            <w:proofErr w:type="spellStart"/>
            <w:r w:rsidR="00340C3D">
              <w:t>Варнавских</w:t>
            </w:r>
            <w:proofErr w:type="spellEnd"/>
            <w:r w:rsidR="00340C3D">
              <w:t xml:space="preserve"> Л.Н.</w:t>
            </w:r>
            <w:r>
              <w:t xml:space="preserve"> </w:t>
            </w:r>
          </w:p>
        </w:tc>
      </w:tr>
      <w:tr w:rsidR="00B65305" w:rsidTr="00B65305">
        <w:trPr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консультации для классных руководителей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 w:rsidP="004A7019">
            <w:r>
              <w:t>Классные руководители</w:t>
            </w:r>
            <w:proofErr w:type="gramStart"/>
            <w:r>
              <w:t xml:space="preserve"> ,</w:t>
            </w:r>
            <w:proofErr w:type="gramEnd"/>
            <w:r>
              <w:t xml:space="preserve"> руководи-</w:t>
            </w:r>
            <w:proofErr w:type="spellStart"/>
            <w:r>
              <w:t>тель</w:t>
            </w:r>
            <w:proofErr w:type="spellEnd"/>
            <w:r>
              <w:t xml:space="preserve"> МО, зам. д</w:t>
            </w:r>
            <w:r w:rsidR="004A7019">
              <w:t xml:space="preserve">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</w:tc>
      </w:tr>
      <w:tr w:rsidR="00B65305" w:rsidTr="00B65305">
        <w:trPr>
          <w:trHeight w:val="9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до 17.09.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Составление социального паспорта класса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Изучение широты интересов и занятости в свободное от занятий время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Организационные классные ученические собрания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«Правила внутреннего распорядка. Правила поведения в гимназии»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Выборочная проверка рабочей документации классных руководителей:</w:t>
            </w:r>
          </w:p>
          <w:p w:rsidR="00B65305" w:rsidRDefault="00B65305">
            <w:r>
              <w:t>-Личные дела класса</w:t>
            </w:r>
          </w:p>
          <w:p w:rsidR="00B65305" w:rsidRDefault="00B65305">
            <w:r>
              <w:t>-Календарное планирование на четверть и на год</w:t>
            </w:r>
          </w:p>
          <w:p w:rsidR="00B65305" w:rsidRDefault="00B65305">
            <w:r>
              <w:t>-Журнал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зам. д</w:t>
            </w:r>
            <w:r w:rsidR="004A7019">
              <w:t xml:space="preserve">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  <w:p w:rsidR="00B65305" w:rsidRDefault="00B65305">
            <w:r>
              <w:t>Руководитель  МО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В течение года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Мониторинг состояния работы с родителями учащихся: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33FC7">
            <w:r>
              <w:t xml:space="preserve"> З</w:t>
            </w:r>
            <w:r w:rsidR="00B65305">
              <w:t>ам. д</w:t>
            </w:r>
            <w:r w:rsidR="004A7019">
              <w:t xml:space="preserve">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  <w:p w:rsidR="00B65305" w:rsidRDefault="00B65305">
            <w:r>
              <w:lastRenderedPageBreak/>
              <w:t>Руководитель  МО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lastRenderedPageBreak/>
              <w:t>В течение года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 xml:space="preserve">Тематические консультации для классных руководителей: </w:t>
            </w:r>
          </w:p>
          <w:p w:rsidR="00B65305" w:rsidRDefault="00B65305">
            <w:r>
              <w:t>-изучение государственных символов Российской Федерации</w:t>
            </w:r>
          </w:p>
          <w:p w:rsidR="00B65305" w:rsidRDefault="00B65305">
            <w:r>
              <w:t>-защита прав ребенка</w:t>
            </w:r>
          </w:p>
          <w:p w:rsidR="00B65305" w:rsidRDefault="00B65305">
            <w:r>
              <w:t>-основные формы и направления работы с семьей</w:t>
            </w:r>
          </w:p>
          <w:p w:rsidR="00B65305" w:rsidRDefault="00B65305">
            <w:r>
              <w:t>-развитие коллектива класса</w:t>
            </w:r>
          </w:p>
          <w:p w:rsidR="00B65305" w:rsidRDefault="00B65305">
            <w:r>
              <w:t xml:space="preserve">-профилактика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учащихся</w:t>
            </w:r>
          </w:p>
          <w:p w:rsidR="00B65305" w:rsidRDefault="00B65305">
            <w:r>
              <w:t>-сотрудничество с правоохранительными органами</w:t>
            </w:r>
          </w:p>
          <w:p w:rsidR="00B65305" w:rsidRDefault="00B65305">
            <w:r>
              <w:t>-тематика и методика проведения классных часов</w:t>
            </w:r>
          </w:p>
          <w:p w:rsidR="00B65305" w:rsidRDefault="00B65305">
            <w:r>
              <w:t>-анализ эффективности воспитательного процесса в классах</w:t>
            </w:r>
          </w:p>
          <w:p w:rsidR="00B65305" w:rsidRDefault="00B65305">
            <w:r>
              <w:t>-открытые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 xml:space="preserve">Заместитель директора по    УВР </w:t>
            </w:r>
            <w:proofErr w:type="spellStart"/>
            <w:r>
              <w:t>Налесная</w:t>
            </w:r>
            <w:proofErr w:type="spellEnd"/>
            <w:r>
              <w:t xml:space="preserve"> С.Л.</w:t>
            </w:r>
          </w:p>
          <w:p w:rsidR="00B65305" w:rsidRDefault="00B65305" w:rsidP="004A7019">
            <w:r>
              <w:t xml:space="preserve">зам. </w:t>
            </w:r>
            <w:r w:rsidR="004A7019">
              <w:t xml:space="preserve">директора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В течение года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B65305" w:rsidRDefault="00B65305">
            <w: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 w:rsidP="004A7019">
            <w:r>
              <w:t xml:space="preserve">Заместитель директора по    УВР </w:t>
            </w:r>
            <w:proofErr w:type="spellStart"/>
            <w:r>
              <w:t>Налесная</w:t>
            </w:r>
            <w:proofErr w:type="spellEnd"/>
            <w:r>
              <w:t xml:space="preserve"> С.Л.</w:t>
            </w:r>
            <w:r w:rsidR="00340C3D">
              <w:t xml:space="preserve"> </w:t>
            </w:r>
            <w:r>
              <w:t>зам. д</w:t>
            </w:r>
            <w:r w:rsidR="004A7019">
              <w:t xml:space="preserve">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Проведение инструктажей перед осенними каникулами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Проведение мероприятий на осенних каникулах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Проведение профилактических бесед и инструктажей перед каникулами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 xml:space="preserve"> Беседы о правильном питании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 xml:space="preserve"> Уроки безопасности «Это должен знать каждый!»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Организация и проведение классных часов, игр, викторин по  ПДД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Проведение инструктажей перед летними каникулами «Безопасное лето»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Организация летней занятости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-</w:t>
            </w:r>
            <w:r>
              <w:tab/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и задач на следующий учебный год.</w:t>
            </w:r>
          </w:p>
          <w:p w:rsidR="00B65305" w:rsidRDefault="00B65305">
            <w:r>
              <w:t>-</w:t>
            </w:r>
            <w:r>
              <w:tab/>
              <w:t>Оформление классной документации.</w:t>
            </w:r>
          </w:p>
          <w:p w:rsidR="00B65305" w:rsidRDefault="00B65305">
            <w:r>
              <w:t>-</w:t>
            </w:r>
            <w:r>
              <w:tab/>
              <w:t>Подготовка общешкольного информационно-аналитического отчёта по воспитательной работе.</w:t>
            </w:r>
          </w:p>
          <w:p w:rsidR="00B65305" w:rsidRDefault="00B65305">
            <w:r>
              <w:t>-</w:t>
            </w:r>
            <w:r>
              <w:tab/>
              <w:t>Размещение информации по итогам воспитательной работы на сайте школы.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r>
              <w:t>зам. д</w:t>
            </w:r>
            <w:r w:rsidR="004A7019">
              <w:t xml:space="preserve">иректора по ВР </w:t>
            </w:r>
            <w:proofErr w:type="spellStart"/>
            <w:r w:rsidR="004A7019">
              <w:t>Варнавских</w:t>
            </w:r>
            <w:proofErr w:type="spellEnd"/>
            <w:r w:rsidR="004A7019">
              <w:t xml:space="preserve"> Л.Н.</w:t>
            </w:r>
          </w:p>
          <w:p w:rsidR="00B65305" w:rsidRDefault="00B65305">
            <w:r>
              <w:t>Руководитель  МО</w:t>
            </w:r>
          </w:p>
          <w:p w:rsidR="00B65305" w:rsidRDefault="00B65305">
            <w:r>
              <w:t>Классные руководители</w:t>
            </w:r>
          </w:p>
        </w:tc>
      </w:tr>
      <w:tr w:rsidR="00B65305" w:rsidTr="00B65305">
        <w:trPr>
          <w:trHeight w:val="160"/>
        </w:trPr>
        <w:tc>
          <w:tcPr>
            <w:tcW w:w="148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 «КУРСЫ ВНЕУРОЧНОЙ ДЕЯТЕЛЬНОСТИ»</w:t>
            </w: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lastRenderedPageBreak/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75"/>
        </w:trPr>
        <w:tc>
          <w:tcPr>
            <w:tcW w:w="148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 «ШКОЛЬНЫЙ УРОК»</w:t>
            </w:r>
          </w:p>
        </w:tc>
      </w:tr>
      <w:tr w:rsidR="00B65305" w:rsidTr="00B65305">
        <w:trPr>
          <w:trHeight w:val="18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Согласно индивидуальным планам учителей-предметников беседы – «пятиминутки» на уроках согласно календарю образовательных событий</w:t>
            </w:r>
          </w:p>
          <w:p w:rsidR="00B65305" w:rsidRDefault="00B65305">
            <w:r>
              <w:t>Применение на уроке интерактивных форм работы учащихся, формирующих качества личности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rPr>
          <w:trHeight w:val="18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Тематический урок, посвящённый Дню Знаний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rPr>
          <w:trHeight w:val="15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02.09-09.09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Всероссийский открытый урок «ОБЖ»</w:t>
            </w:r>
            <w:proofErr w:type="gramStart"/>
            <w:r>
              <w:t xml:space="preserve"> .</w:t>
            </w:r>
            <w:proofErr w:type="gramEnd"/>
            <w:r>
              <w:t>Уроки безопасности</w:t>
            </w:r>
          </w:p>
          <w:p w:rsidR="00B65305" w:rsidRDefault="00B65305">
            <w:r>
              <w:t>Урок  «Правила эвакуации при сигнале «пожарная  тревога»».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Нетрадиционные уроки по предметам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jc w:val="both"/>
            </w:pPr>
            <w:r>
              <w:rPr>
                <w:sz w:val="24"/>
                <w:szCs w:val="24"/>
              </w:rPr>
              <w:t>Классные руководители</w:t>
            </w:r>
            <w:r>
              <w:t xml:space="preserve"> 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Библиотечный  урок грамотности </w:t>
            </w:r>
          </w:p>
          <w:p w:rsidR="00B65305" w:rsidRDefault="00B65305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зав.  библиотекой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17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13.09-17.09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 ЗОЖ «Здоровье-это </w:t>
            </w:r>
            <w:proofErr w:type="gramStart"/>
            <w:r>
              <w:rPr>
                <w:sz w:val="24"/>
                <w:szCs w:val="24"/>
              </w:rPr>
              <w:t>здорово</w:t>
            </w:r>
            <w:proofErr w:type="gramEnd"/>
            <w:r>
              <w:rPr>
                <w:sz w:val="24"/>
                <w:szCs w:val="24"/>
              </w:rPr>
              <w:t>!»: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здоровья;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20.09-25.09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t>04.01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Добра 2021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Международный день жестовых языков (23.09)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Уроки толерантности «Жестовый язык», «Как понять друг друга без слов»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глухих (26.09)</w:t>
            </w:r>
          </w:p>
          <w:p w:rsidR="00B65305" w:rsidRDefault="00B65305">
            <w:pPr>
              <w:snapToGrid w:val="0"/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Уроки толерантности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Волошина И.Э., </w:t>
            </w:r>
            <w:proofErr w:type="spellStart"/>
            <w:r w:rsidR="004A7019">
              <w:rPr>
                <w:sz w:val="24"/>
                <w:szCs w:val="24"/>
              </w:rPr>
              <w:t>Вицени</w:t>
            </w:r>
            <w:proofErr w:type="spellEnd"/>
            <w:r w:rsidR="004A7019">
              <w:rPr>
                <w:sz w:val="24"/>
                <w:szCs w:val="24"/>
              </w:rPr>
              <w:t xml:space="preserve"> Н.В.,  зав.  Библиотекой, </w:t>
            </w:r>
            <w:r>
              <w:rPr>
                <w:sz w:val="24"/>
                <w:szCs w:val="24"/>
              </w:rPr>
              <w:t>педагог-психолог</w:t>
            </w:r>
            <w:r w:rsidR="00B33FC7">
              <w:rPr>
                <w:sz w:val="24"/>
                <w:szCs w:val="24"/>
              </w:rPr>
              <w:t xml:space="preserve"> </w:t>
            </w:r>
            <w:r w:rsidR="00B33FC7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1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30.10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r>
              <w:t>Всероссийский урок безопасности школьников в сети Интернет.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rPr>
          <w:trHeight w:val="38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 xml:space="preserve">10.12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Единый урок «Права человека»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08.02</w:t>
            </w:r>
          </w:p>
          <w:p w:rsidR="00B65305" w:rsidRDefault="00B65305">
            <w:r>
              <w:t>21.02</w:t>
            </w:r>
          </w:p>
          <w:p w:rsidR="00B65305" w:rsidRDefault="00B65305">
            <w:r>
              <w:lastRenderedPageBreak/>
              <w:t>05.05 - 08.05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lastRenderedPageBreak/>
              <w:t xml:space="preserve"> Уроки  мужества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21.02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</w:pPr>
            <w:r>
              <w:t>Международный день родного языка:</w:t>
            </w:r>
            <w:r>
              <w:rPr>
                <w:sz w:val="24"/>
                <w:szCs w:val="24"/>
              </w:rPr>
              <w:t xml:space="preserve"> (21 февраля)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-тематические уроки русского языка и литературы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-Участие родителей в работе Совета гимназии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-Формирование общешкольного родительского комитета;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   УВР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Родительские собрания по параллелям. Тематические классные собрания различной воспитательной тематики: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-О </w:t>
            </w:r>
            <w:proofErr w:type="spellStart"/>
            <w:r>
              <w:rPr>
                <w:sz w:val="24"/>
                <w:szCs w:val="24"/>
                <w:lang w:eastAsia="en-US"/>
              </w:rPr>
              <w:t>внутришкольном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распорядке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формировании  здорового  образа жизни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безопасном поведении учащихся в школе, общественных местах и дома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психофизическом развитии детей и подростков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режиме дня школьников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соблюдении принципов информационной безопасности учащихся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школьном пропускном режиме и обеспечении безопасности детей, находящихся в школе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 профилактике применения  насилия в семье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-О родительском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контроле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поведением несовершеннолетних, о</w:t>
            </w:r>
            <w:r>
              <w:t xml:space="preserve"> </w:t>
            </w:r>
            <w:r>
              <w:rPr>
                <w:sz w:val="24"/>
                <w:szCs w:val="24"/>
                <w:lang w:eastAsia="en-US"/>
              </w:rPr>
              <w:t>безопасном поведении детей  в рамках родительского всеобуча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проекте «Родители </w:t>
            </w:r>
            <w:proofErr w:type="gramStart"/>
            <w:r>
              <w:rPr>
                <w:sz w:val="24"/>
                <w:szCs w:val="24"/>
                <w:lang w:eastAsia="en-US"/>
              </w:rPr>
              <w:t>–з</w:t>
            </w:r>
            <w:proofErr w:type="gramEnd"/>
            <w:r>
              <w:rPr>
                <w:sz w:val="24"/>
                <w:szCs w:val="24"/>
                <w:lang w:eastAsia="en-US"/>
              </w:rPr>
              <w:t>а безопасное детство!»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руководитель МО,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Педагогическое просвещение родителей по вопросам обучения и воспитания детей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педагог – психолог, классные руководители, руководитель МО,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Информационное оповещение родителей через сайт гимназии, ВК, социальные сети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t xml:space="preserve"> </w:t>
            </w:r>
            <w:r>
              <w:rPr>
                <w:sz w:val="24"/>
                <w:szCs w:val="24"/>
              </w:rPr>
              <w:t>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педагог – психолог, классные руководители, руководитель МО,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психолог</w:t>
            </w:r>
            <w:r w:rsidR="00340C3D">
              <w:rPr>
                <w:sz w:val="24"/>
                <w:szCs w:val="24"/>
              </w:rPr>
              <w:t xml:space="preserve"> Тарасова А.Д.</w:t>
            </w:r>
            <w:r>
              <w:rPr>
                <w:sz w:val="24"/>
                <w:szCs w:val="24"/>
              </w:rPr>
              <w:t xml:space="preserve">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родителей в классных и общешкольных мероприятиях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конфликтной комиссии </w:t>
            </w:r>
            <w:proofErr w:type="gramStart"/>
            <w:r>
              <w:rPr>
                <w:sz w:val="24"/>
                <w:szCs w:val="24"/>
                <w:lang w:eastAsia="en-US"/>
              </w:rPr>
              <w:t>по</w:t>
            </w:r>
            <w:proofErr w:type="gramEnd"/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урегулированию споров между участниками образовательных отношений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мероприятиях службы медиации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340C3D">
              <w:rPr>
                <w:sz w:val="24"/>
                <w:szCs w:val="24"/>
              </w:rPr>
              <w:t>Виноградская Е.С.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 «САМОУПРАВЛЕНИЕ»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Выборы органов классного самоуправления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поручений в классах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в соответствии плану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4A701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B65305">
              <w:rPr>
                <w:b/>
                <w:sz w:val="24"/>
                <w:szCs w:val="24"/>
              </w:rPr>
              <w:t>МОДУЛЬ  «ПРОФОРИЕНТАЦИЯ»</w:t>
            </w:r>
            <w:r>
              <w:rPr>
                <w:b/>
                <w:sz w:val="24"/>
                <w:szCs w:val="24"/>
              </w:rPr>
              <w:t xml:space="preserve"> «Билет в будущее»                          </w:t>
            </w:r>
            <w:proofErr w:type="spellStart"/>
            <w:r w:rsidRPr="004A7019">
              <w:rPr>
                <w:sz w:val="24"/>
                <w:szCs w:val="24"/>
              </w:rPr>
              <w:t>Забровская</w:t>
            </w:r>
            <w:proofErr w:type="spellEnd"/>
            <w:r w:rsidRPr="004A7019">
              <w:rPr>
                <w:sz w:val="24"/>
                <w:szCs w:val="24"/>
              </w:rPr>
              <w:t xml:space="preserve"> Е.А.,  </w:t>
            </w:r>
            <w:proofErr w:type="spellStart"/>
            <w:r w:rsidRPr="004A7019">
              <w:rPr>
                <w:sz w:val="24"/>
                <w:szCs w:val="24"/>
              </w:rPr>
              <w:t>Бродецкая</w:t>
            </w:r>
            <w:proofErr w:type="spellEnd"/>
            <w:r w:rsidRPr="004A7019">
              <w:rPr>
                <w:sz w:val="24"/>
                <w:szCs w:val="24"/>
              </w:rPr>
              <w:t xml:space="preserve"> О.В.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center" w:pos="663"/>
                <w:tab w:val="center" w:pos="2594"/>
              </w:tabs>
              <w:spacing w:after="71"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pacing w:after="48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pacing w:after="45" w:line="2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экскурсий на различные предприятия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очных и заочных)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 «ДЕТСКИЕ ОБЩЕСТВЕННЫЕ ОБЪЕДИНЕНИЯ»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отряда,</w:t>
            </w:r>
            <w: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 и акциях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 играх,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«ЭКСКУРСИИ, ЭКСПЕДИЦИИ, ПОХОДЫ»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Тематические экскурсии по предметам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Экскурсии в   музеи города и Ростовской области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Экскурсии по историческим и памятным местам города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Организация экскурсий в пожарную часть, на предприятия города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Организация походов на выставки, театральные постановки, библиотеки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  «</w:t>
            </w:r>
            <w:proofErr w:type="gramStart"/>
            <w:r>
              <w:rPr>
                <w:b/>
                <w:sz w:val="24"/>
                <w:szCs w:val="24"/>
              </w:rPr>
              <w:t>ШКОЛЬНЫЕ</w:t>
            </w:r>
            <w:proofErr w:type="gramEnd"/>
            <w:r>
              <w:rPr>
                <w:b/>
                <w:sz w:val="24"/>
                <w:szCs w:val="24"/>
              </w:rPr>
              <w:t xml:space="preserve"> МЕДИА»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Участие в создании и наполнении информации для сайта гимназии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СЛС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Участие в выпуске гимназического журнала «Зеленый щит»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Участие в съёмках информационных и праздничных роликов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СЛС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Выставка рисунков, фотографий, творческих работ, посвящённых события и памятным датам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r>
              <w:t>Оформление классных уголков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r>
              <w:t>Классные руководители</w:t>
            </w:r>
          </w:p>
        </w:tc>
      </w:tr>
      <w:tr w:rsidR="00B65305" w:rsidTr="00B65305">
        <w:tc>
          <w:tcPr>
            <w:tcW w:w="1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МОДУЛЬ «СЛУЖБА ПСИХОЛОГО-ПЕДАГОГИЧЕСКОГО СОПРОВОЖДЕНИЯ».</w:t>
            </w:r>
            <w:r>
              <w:t xml:space="preserve"> </w:t>
            </w:r>
          </w:p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«ПРОФИЛАКТИКА СОЦИАЛЬНО-НЕГАТИВНЫХ ЯВЛЕНИЙ»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работы социальной службы школы: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-Утверждение планов работы педагога-психолога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-Утверждение графика проведения мероприятий, направленных на сохранение и улучшение социального климата в гимназическом  коллективе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социального паспорта гимназии на основании социальных паспортов классов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–п</w:t>
            </w:r>
            <w:proofErr w:type="gramEnd"/>
            <w:r>
              <w:rPr>
                <w:sz w:val="24"/>
                <w:szCs w:val="24"/>
              </w:rPr>
              <w:t>сихолог</w:t>
            </w:r>
            <w:r w:rsidR="00B33FC7">
              <w:rPr>
                <w:sz w:val="24"/>
                <w:szCs w:val="24"/>
              </w:rPr>
              <w:t xml:space="preserve"> </w:t>
            </w:r>
            <w:r w:rsidR="00B33FC7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>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Акция «Внимание, дети!» 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Обновление информационных материалов на стендах в холле гимназии, классные уголки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«Правила дорожного движения»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Твой путь в школу (самый безопасный маршрут).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мы знаем правила дорожного движения.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Наш путь в школу и новые безопасные маршруты.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 и практические занятия: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Наш безопасный путь в школу.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правила дорожного движения на городских улицах.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дорожного движения – закон улиц и дорог.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Будь бдителен по дороге в школу. Опасные ситуации на дороге.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дорожного движения – закон жизни.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Обязанности водителей, пешеходов и пассажиров.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детского творчества «Дорога и мы»: школьный этап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ЮИД,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4A7019">
              <w:rPr>
                <w:sz w:val="24"/>
                <w:szCs w:val="24"/>
              </w:rPr>
              <w:t>Кротова С.Ю.,</w:t>
            </w:r>
            <w: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  <w:r w:rsidR="00B33FC7">
              <w:rPr>
                <w:sz w:val="24"/>
                <w:szCs w:val="24"/>
              </w:rPr>
              <w:t xml:space="preserve">, Руденков Г.Б. 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390"/>
              </w:tabs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widowControl w:val="0"/>
              <w:autoSpaceDE w:val="0"/>
              <w:autoSpaceDN w:val="0"/>
              <w:ind w:left="-107" w:right="-151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B65305" w:rsidRDefault="00B6530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B33F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  <w:r w:rsidR="00340C3D">
              <w:rPr>
                <w:sz w:val="24"/>
                <w:szCs w:val="24"/>
              </w:rPr>
              <w:t xml:space="preserve"> Тарасова А.Д.</w:t>
            </w:r>
            <w:r>
              <w:rPr>
                <w:sz w:val="24"/>
                <w:szCs w:val="24"/>
              </w:rPr>
              <w:t>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390"/>
              </w:tabs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Профилактическая операция «Подросток». Неделя безопасности детей  и подростков.</w:t>
            </w:r>
          </w:p>
          <w:p w:rsidR="00B65305" w:rsidRDefault="00B6530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B65305" w:rsidRDefault="00B65305">
            <w:pPr>
              <w:widowControl w:val="0"/>
              <w:autoSpaceDE w:val="0"/>
              <w:autoSpaceDN w:val="0"/>
              <w:ind w:left="-5" w:right="-151"/>
              <w:rPr>
                <w:sz w:val="24"/>
                <w:lang w:bidi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Тематическое занятие «Безопасность несовершеннолетних в глобальной сети и </w:t>
            </w:r>
            <w:r>
              <w:rPr>
                <w:rFonts w:eastAsia="Calibri"/>
                <w:sz w:val="24"/>
                <w:szCs w:val="24"/>
              </w:rPr>
              <w:lastRenderedPageBreak/>
              <w:t>социуме»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 –</w:t>
            </w:r>
            <w:r w:rsidR="00B33F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390"/>
              </w:tabs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Оперативно – профилактическое мероприятие «Школа»:</w:t>
            </w:r>
          </w:p>
          <w:p w:rsidR="00B65305" w:rsidRDefault="00B65305">
            <w:pPr>
              <w:widowControl w:val="0"/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Родительские собрания «Дети идут в школу»</w:t>
            </w:r>
          </w:p>
          <w:p w:rsidR="00B65305" w:rsidRDefault="00B6530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Классные часы «Как я готов к</w:t>
            </w:r>
            <w:r>
              <w:rPr>
                <w:spacing w:val="2"/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школе»</w:t>
            </w:r>
          </w:p>
          <w:p w:rsidR="00B65305" w:rsidRDefault="00B65305">
            <w:pPr>
              <w:widowControl w:val="0"/>
              <w:tabs>
                <w:tab w:val="left" w:pos="247"/>
              </w:tabs>
              <w:autoSpaceDE w:val="0"/>
              <w:autoSpaceDN w:val="0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bidi="ru-RU"/>
              </w:rPr>
              <w:t>Рейд по проверке посещаемости, внешнего вида  и готовности к</w:t>
            </w:r>
            <w:r>
              <w:rPr>
                <w:rFonts w:eastAsia="Calibri"/>
                <w:spacing w:val="-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B33F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  <w:r w:rsidR="00340C3D">
              <w:rPr>
                <w:sz w:val="24"/>
                <w:szCs w:val="24"/>
              </w:rPr>
              <w:t xml:space="preserve"> Тарасова А.Д.</w:t>
            </w:r>
            <w:r>
              <w:rPr>
                <w:sz w:val="24"/>
                <w:szCs w:val="24"/>
              </w:rPr>
              <w:t xml:space="preserve">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390"/>
              </w:tabs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widowControl w:val="0"/>
              <w:autoSpaceDE w:val="0"/>
              <w:autoSpaceDN w:val="0"/>
              <w:ind w:right="96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B65305" w:rsidRDefault="00B65305">
            <w:pPr>
              <w:widowControl w:val="0"/>
              <w:autoSpaceDE w:val="0"/>
              <w:autoSpaceDN w:val="0"/>
              <w:spacing w:line="27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Урок – сказка «Сказка о золотых правилах 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безопасности в Интернет» (1-4 </w:t>
            </w:r>
            <w:proofErr w:type="spellStart"/>
            <w:r>
              <w:rPr>
                <w:rFonts w:eastAsia="Calibri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  <w:lang w:bidi="ru-RU"/>
              </w:rPr>
              <w:t>.)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3327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психолог, 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5021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 принятия и уважения чужого выбора, особенностей, мнений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</w:t>
            </w:r>
            <w:r w:rsidR="004A7019">
              <w:rPr>
                <w:sz w:val="24"/>
                <w:szCs w:val="24"/>
              </w:rPr>
              <w:t xml:space="preserve">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Л.Н., </w:t>
            </w:r>
            <w:r>
              <w:rPr>
                <w:sz w:val="24"/>
                <w:szCs w:val="24"/>
              </w:rPr>
              <w:t>классные руководители</w:t>
            </w:r>
            <w:r w:rsidR="004A7019">
              <w:rPr>
                <w:sz w:val="24"/>
                <w:szCs w:val="24"/>
              </w:rPr>
              <w:t>, советник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Психолого-педагогическое направление: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-Выбор средств и форм психологического сопровождения школьников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Психокоррекционная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развивающая работа со школьниками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-Консультирование и просвещение учащихся, педагогов и родителей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-Работа с одарёнными детьми   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развивающих игр, тренингов, индивидуальных занятий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3327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  <w:r w:rsidR="00340C3D">
              <w:rPr>
                <w:sz w:val="24"/>
                <w:szCs w:val="24"/>
              </w:rPr>
              <w:t xml:space="preserve"> Тарасова А.Д.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Медико-социальное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направление: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профилактических бесед с учащимися о формировании здорового образа жизни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-Беседы о привычках, полезных и вредных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-Беседы о режиме дня школьника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-Беседы и внеклассные мероприятия, посвящённые организации здорового питания школьников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-Выпуск стенной газеты «Здоровь</w:t>
            </w:r>
            <w:proofErr w:type="gramStart"/>
            <w:r>
              <w:rPr>
                <w:sz w:val="24"/>
                <w:szCs w:val="24"/>
                <w:lang w:eastAsia="en-US"/>
              </w:rPr>
              <w:t>е-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это здорово!» 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-Профилактические мероприятия, направленные на предупреждение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поведения подростков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-Выявление учащихся, склонных к противоправному поведению, и коррекция дальнейшего поведения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Совета по профилактике правонарушений несовершеннолетних.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-Ведение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внутришкольного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учета учащихся, склонных к </w:t>
            </w:r>
            <w:proofErr w:type="spellStart"/>
            <w:r>
              <w:rPr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поведению, </w:t>
            </w:r>
            <w:proofErr w:type="spellStart"/>
            <w:r>
              <w:rPr>
                <w:sz w:val="24"/>
                <w:szCs w:val="24"/>
                <w:lang w:eastAsia="en-US"/>
              </w:rPr>
              <w:t>коррекцонные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мероприятия по предотвращению правонарушений</w:t>
            </w:r>
          </w:p>
          <w:p w:rsidR="00B65305" w:rsidRDefault="00B653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-Выявление неблагополучных семей и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процессом внутрисемейного воспитания</w:t>
            </w:r>
          </w:p>
          <w:p w:rsidR="00B65305" w:rsidRDefault="005021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B65305">
              <w:rPr>
                <w:sz w:val="24"/>
                <w:szCs w:val="24"/>
                <w:lang w:eastAsia="en-US"/>
              </w:rPr>
              <w:t>Проведение бесед с родителями и учащимися по правовым вопросам</w:t>
            </w:r>
          </w:p>
          <w:p w:rsidR="00B33FC7" w:rsidRDefault="00B33F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4A7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</w:t>
            </w:r>
            <w:r w:rsidR="00B33F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</w:t>
            </w:r>
            <w:r w:rsidR="00B33FC7">
              <w:rPr>
                <w:sz w:val="24"/>
                <w:szCs w:val="24"/>
              </w:rPr>
              <w:t xml:space="preserve"> </w:t>
            </w:r>
            <w:r w:rsidR="00B33FC7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>, зам. д</w:t>
            </w:r>
            <w:r w:rsidR="004A7019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4A7019">
              <w:rPr>
                <w:sz w:val="24"/>
                <w:szCs w:val="24"/>
              </w:rPr>
              <w:t>Варнавских</w:t>
            </w:r>
            <w:proofErr w:type="spellEnd"/>
            <w:r w:rsidR="004A7019">
              <w:rPr>
                <w:sz w:val="24"/>
                <w:szCs w:val="24"/>
              </w:rPr>
              <w:t xml:space="preserve"> Л.Н.,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65305" w:rsidTr="00B653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340C3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65305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</w:t>
            </w:r>
            <w:r w:rsidR="00B65305">
              <w:rPr>
                <w:sz w:val="24"/>
                <w:szCs w:val="24"/>
              </w:rPr>
              <w:t>- май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pacing w:before="100" w:beforeAutospacing="1" w:after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работа с обучающимися (Совет профилактики, Служба </w:t>
            </w:r>
            <w:r>
              <w:rPr>
                <w:color w:val="000000"/>
                <w:sz w:val="24"/>
                <w:szCs w:val="24"/>
              </w:rPr>
              <w:lastRenderedPageBreak/>
              <w:t>медиации, индивидуальные беседы, лекции, консультации, тренинги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 w:rsidP="00502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Виноградская Е.С.</w:t>
            </w:r>
          </w:p>
        </w:tc>
      </w:tr>
    </w:tbl>
    <w:p w:rsidR="00B65305" w:rsidRDefault="00B65305" w:rsidP="00B65305">
      <w:pPr>
        <w:spacing w:line="312" w:lineRule="auto"/>
        <w:rPr>
          <w:sz w:val="24"/>
          <w:szCs w:val="24"/>
        </w:rPr>
        <w:sectPr w:rsidR="00B65305">
          <w:pgSz w:w="16838" w:h="11906" w:orient="landscape"/>
          <w:pgMar w:top="426" w:right="851" w:bottom="284" w:left="1701" w:header="851" w:footer="851" w:gutter="0"/>
          <w:cols w:space="720"/>
        </w:sectPr>
      </w:pPr>
    </w:p>
    <w:p w:rsidR="00B65305" w:rsidRDefault="00B65305" w:rsidP="00B65305">
      <w:pPr>
        <w:pageBreakBefore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План по предупреждению ДДТТ</w:t>
      </w:r>
    </w:p>
    <w:p w:rsidR="00B65305" w:rsidRDefault="00B65305" w:rsidP="00B65305">
      <w:pPr>
        <w:ind w:left="360"/>
        <w:jc w:val="both"/>
        <w:rPr>
          <w:sz w:val="24"/>
          <w:szCs w:val="24"/>
        </w:rPr>
      </w:pPr>
    </w:p>
    <w:tbl>
      <w:tblPr>
        <w:tblW w:w="1528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287"/>
        <w:gridCol w:w="4918"/>
        <w:gridCol w:w="5032"/>
        <w:gridCol w:w="4048"/>
      </w:tblGrid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кабинета безопасности движения.</w:t>
            </w:r>
            <w:r>
              <w:t xml:space="preserve"> 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опасных для движения детей мест в микрорайоне гимназии (горки, открытые выходы на проезжую часть) и принятие мер к их ограждению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tabs>
                <w:tab w:val="left" w:pos="360"/>
              </w:tabs>
              <w:spacing w:line="21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выполнением программы изучения ПДД на классных часах и в курсе ОБЖ, ведением журналов по охране труда и технике безопасности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Регулярные </w:t>
            </w:r>
            <w:proofErr w:type="spellStart"/>
            <w:r>
              <w:rPr>
                <w:sz w:val="24"/>
                <w:szCs w:val="24"/>
              </w:rPr>
              <w:t>общегимназические</w:t>
            </w:r>
            <w:proofErr w:type="spellEnd"/>
            <w:r>
              <w:rPr>
                <w:sz w:val="24"/>
                <w:szCs w:val="24"/>
              </w:rPr>
              <w:t xml:space="preserve"> линейки с использованием данных ГИБДД о детском дорожно-транспортном травматизме в городе, районе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отряда ЮИД. Планирование работы детского объединения.</w:t>
            </w:r>
            <w:r w:rsidR="00502104">
              <w:rPr>
                <w:sz w:val="24"/>
                <w:szCs w:val="24"/>
              </w:rPr>
              <w:t xml:space="preserve"> (Кротова С.Ю.)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детей, имеющих велосипеды, и организация с ними занятий по Правилам дорожного движения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по соблюдению ПДД с обучающимися перед каникулами</w:t>
            </w:r>
            <w:r w:rsidR="00502104">
              <w:rPr>
                <w:sz w:val="24"/>
                <w:szCs w:val="24"/>
              </w:rPr>
              <w:t xml:space="preserve"> (Кл</w:t>
            </w:r>
            <w:proofErr w:type="gramStart"/>
            <w:r w:rsidR="00502104">
              <w:rPr>
                <w:sz w:val="24"/>
                <w:szCs w:val="24"/>
              </w:rPr>
              <w:t>.</w:t>
            </w:r>
            <w:proofErr w:type="gramEnd"/>
            <w:r w:rsidR="00502104">
              <w:rPr>
                <w:sz w:val="24"/>
                <w:szCs w:val="24"/>
              </w:rPr>
              <w:t xml:space="preserve"> </w:t>
            </w:r>
            <w:proofErr w:type="gramStart"/>
            <w:r w:rsidR="00502104">
              <w:rPr>
                <w:sz w:val="24"/>
                <w:szCs w:val="24"/>
              </w:rPr>
              <w:t>р</w:t>
            </w:r>
            <w:proofErr w:type="gramEnd"/>
            <w:r w:rsidR="00502104">
              <w:rPr>
                <w:sz w:val="24"/>
                <w:szCs w:val="24"/>
              </w:rPr>
              <w:t>уководители)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системе педагогического всеобуча на темы: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роль семьи в профилактике детского дорожно-транспортного травматизма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о велосипедах и велосипедистах.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опасных для движения детей мест в микрорайоне гимназии (горки, открытые выходы на проезжую часть) и принятие мер к их ограждению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родителей по ПДД перед каникулами, предупреждение родителей о повышении ответственности родителей и усилении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детьми в каникулярное время, соблюдение ПДД родителями-автолюбителями, использование детских кресел и ремней безопасности для перевозки детей</w:t>
            </w:r>
          </w:p>
        </w:tc>
      </w:tr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с классными руководителями начальных классов о формах и методах работы с обучающимися по предупреждению детского дорожно-транспортного травматизма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декадников «Внимание, дети»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профилактических операциях, Неделях безопасности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 безопасных маршрутов движения в гимназию и обратно "Мой путь в гимназию и домой"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общегимназического</w:t>
            </w:r>
            <w:proofErr w:type="spellEnd"/>
            <w:r>
              <w:rPr>
                <w:sz w:val="24"/>
                <w:szCs w:val="24"/>
              </w:rPr>
              <w:t xml:space="preserve"> собрания по вопросам воспитания безопасного поведения на дорогах.</w:t>
            </w:r>
          </w:p>
        </w:tc>
      </w:tr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октябрь-май</w:t>
            </w: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Организационные, методические, практико-ориентированные мероприятия для </w:t>
            </w:r>
            <w:r>
              <w:rPr>
                <w:sz w:val="24"/>
                <w:szCs w:val="24"/>
              </w:rPr>
              <w:lastRenderedPageBreak/>
              <w:t xml:space="preserve">педагогического коллектива гимназии по вопросам предупреждения ДДТТ, а также мероприятия по повышению профессионально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едагогической квалификации педагогов по данному вопросу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Беседы на темы: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знай и соблюдай правила движения;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про того, кто головой рисковал на мостовой;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особенности движения транспорта и пешеходов в осенне-зимний период;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осторожно: гололед;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где можно кататься на лыжах, санках, коньках;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рассказ об интересном мероприятии по Правилам дорожного движения, проведенном в одном из классов;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пусть ничто не омрачит твой отдых;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з) для вас, велосипедисты;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и) как вести себя на улице летом;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конкурсы знатоков ПДД;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фестивали различных  детских программ по ПДД;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мини-конкурсы для малышей;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соревнования «Безопасное колесо»;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издание наглядной агитации (уголков по БДД, плакатов и памяток для родителей и т.д.);</w:t>
            </w:r>
          </w:p>
          <w:p w:rsidR="00B65305" w:rsidRDefault="00B65305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конкурсы </w:t>
            </w:r>
            <w:proofErr w:type="spellStart"/>
            <w:r>
              <w:rPr>
                <w:sz w:val="24"/>
                <w:szCs w:val="24"/>
              </w:rPr>
              <w:t>ЮИДовцев</w:t>
            </w:r>
            <w:proofErr w:type="spellEnd"/>
            <w:r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Включение в тематические родительские собрания страничек об </w:t>
            </w:r>
            <w:r>
              <w:rPr>
                <w:sz w:val="24"/>
                <w:szCs w:val="24"/>
              </w:rPr>
              <w:lastRenderedPageBreak/>
              <w:t xml:space="preserve">особенностях соблюдения ПДД в различные сезоны года. </w:t>
            </w:r>
          </w:p>
        </w:tc>
      </w:tr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декабрь,</w:t>
            </w: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65305" w:rsidRDefault="00B6530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учителей и классных руководителей на совещании при директоре (производственном совещании, педсовете) о выполнении 10-часовой программы по обучению учащихся правилам дорожного движения и проведенных профилактических мероприятиях.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по вопросам строгого соблюдения ПДД в каникулярный   период</w:t>
            </w:r>
          </w:p>
        </w:tc>
      </w:tr>
      <w:tr w:rsidR="00B65305" w:rsidTr="00B65305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для педагогов, задействованных в работе летнего оздоровительного лагеря гимназии, по вопросам предупреждения ДДТТ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мероприятий (теоретические и практические занятия) по предупреждению ДДТТ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</w:tbl>
    <w:p w:rsidR="00B65305" w:rsidRDefault="00B65305" w:rsidP="00B65305">
      <w:pPr>
        <w:pageBreakBefore/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Профилактическая работа по предупреждению наркомании и алкоголизма. </w:t>
      </w:r>
    </w:p>
    <w:tbl>
      <w:tblPr>
        <w:tblW w:w="15315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792"/>
        <w:gridCol w:w="4963"/>
      </w:tblGrid>
      <w:tr w:rsidR="00B65305" w:rsidTr="00B653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1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65305" w:rsidTr="00B65305">
        <w:trPr>
          <w:trHeight w:val="6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03.09 -10.09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гимназического совета по профилактике правонарушений и пропаганде ЗОЖ среди обучающихся, создание творческой группы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«ЗОЖ»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 педагог-психолог </w:t>
            </w:r>
            <w:r w:rsidR="00B33FC7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, Кротова С.Ю.</w:t>
            </w:r>
          </w:p>
        </w:tc>
      </w:tr>
      <w:tr w:rsidR="00B65305" w:rsidTr="00B65305">
        <w:trPr>
          <w:trHeight w:val="35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spacing w:line="216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материалам книг, пособий и Интернет-ресурсов: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 Медведев «У опасной черты»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Буянов «Размышления о наркомании»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Д.В. Колесов «Беседы об антиалкогольном воспитании»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Братцев «Уроки трезвости, смелости, здоровья»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В.Н. </w:t>
            </w:r>
            <w:proofErr w:type="spellStart"/>
            <w:r>
              <w:rPr>
                <w:sz w:val="24"/>
                <w:szCs w:val="24"/>
              </w:rPr>
              <w:t>Ягодинский</w:t>
            </w:r>
            <w:proofErr w:type="spellEnd"/>
            <w:r>
              <w:rPr>
                <w:sz w:val="24"/>
                <w:szCs w:val="24"/>
              </w:rPr>
              <w:t xml:space="preserve"> «Уберечь от дурмана»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Спид</w:t>
            </w:r>
            <w:proofErr w:type="spellEnd"/>
            <w:r>
              <w:rPr>
                <w:sz w:val="24"/>
                <w:szCs w:val="24"/>
              </w:rPr>
              <w:t xml:space="preserve"> в вопросах и ответах» (брошюры)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Р.В. Тонкова-Ямпольская «Ради здоровья детей»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«300 подвижных игр для оздоровления детей» (сборник)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В.Н. </w:t>
            </w:r>
            <w:proofErr w:type="spellStart"/>
            <w:r>
              <w:rPr>
                <w:sz w:val="24"/>
                <w:szCs w:val="24"/>
              </w:rPr>
              <w:t>Ягодинский</w:t>
            </w:r>
            <w:proofErr w:type="spellEnd"/>
            <w:r>
              <w:rPr>
                <w:sz w:val="24"/>
                <w:szCs w:val="24"/>
              </w:rPr>
              <w:t xml:space="preserve"> «Школьнику о вреде никотина и алкоголя»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«Вредные привычки» (курение и потомство) (памятка)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без наркотиков» С. Петербург, 2000г.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ППМС-центра г. Ростова-на-Дону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 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 </w:t>
            </w:r>
            <w:r w:rsidR="00B33FC7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Руденков Г.Б.</w:t>
            </w:r>
          </w:p>
          <w:p w:rsidR="00B65305" w:rsidRDefault="00B65305">
            <w:pPr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3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библиотечки по пропаганде ЗОЖ, оформление стенда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Руденков Г.Б., педагог-психолог  </w:t>
            </w:r>
          </w:p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</w:t>
            </w:r>
          </w:p>
        </w:tc>
      </w:tr>
      <w:tr w:rsidR="00B65305" w:rsidTr="00B65305">
        <w:trPr>
          <w:trHeight w:val="6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ind w:left="14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(индивидуальное и групповое) обучающихся и родителей категории «группы риска» психологической службой гимназии (по запросам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 </w:t>
            </w:r>
          </w:p>
        </w:tc>
      </w:tr>
      <w:tr w:rsidR="00B65305" w:rsidTr="00B653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14"/>
              </w:tabs>
              <w:snapToGrid w:val="0"/>
              <w:ind w:left="14" w:hanging="1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Общегимназическое</w:t>
            </w:r>
            <w:proofErr w:type="spellEnd"/>
            <w:r>
              <w:rPr>
                <w:sz w:val="24"/>
                <w:szCs w:val="24"/>
              </w:rPr>
              <w:t xml:space="preserve"> родительское собрание (через </w:t>
            </w:r>
            <w:proofErr w:type="spellStart"/>
            <w:r>
              <w:rPr>
                <w:sz w:val="24"/>
                <w:szCs w:val="24"/>
              </w:rPr>
              <w:t>видеоцентр</w:t>
            </w:r>
            <w:proofErr w:type="spellEnd"/>
            <w:r>
              <w:rPr>
                <w:sz w:val="24"/>
                <w:szCs w:val="24"/>
              </w:rPr>
              <w:t>) – круглый стол с представителями межведомственной городской группы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Н.В.Лисицына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С.Л.,   Бережная М.М.,КР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Дней (недель) большой профилактики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совет по        профилактике  правонарушений гимназии</w:t>
            </w:r>
          </w:p>
        </w:tc>
      </w:tr>
      <w:tr w:rsidR="00B65305" w:rsidTr="00B65305">
        <w:trPr>
          <w:trHeight w:val="10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spacing w:line="216" w:lineRule="auto"/>
              <w:ind w:left="14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обучающихся с сотрудниками городских профилактических служб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плану-графику и заявкам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уголков здоровья, информационных листков, беседы с учащимися по классам по пропаганде ЗОЖ.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05" w:rsidRDefault="00B65305">
            <w:pPr>
              <w:spacing w:line="216" w:lineRule="auto"/>
              <w:rPr>
                <w:sz w:val="24"/>
                <w:szCs w:val="24"/>
              </w:rPr>
            </w:pPr>
          </w:p>
          <w:p w:rsidR="00B65305" w:rsidRDefault="00B65305">
            <w:pPr>
              <w:spacing w:line="216" w:lineRule="auto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B65305" w:rsidRDefault="00B65305" w:rsidP="00B65305">
      <w:pPr>
        <w:jc w:val="center"/>
        <w:rPr>
          <w:sz w:val="24"/>
          <w:szCs w:val="24"/>
        </w:rPr>
      </w:pPr>
    </w:p>
    <w:p w:rsidR="00B65305" w:rsidRDefault="00B65305" w:rsidP="00B65305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План мер по организации </w:t>
      </w:r>
      <w:proofErr w:type="spellStart"/>
      <w:r>
        <w:rPr>
          <w:b/>
          <w:sz w:val="32"/>
          <w:szCs w:val="32"/>
        </w:rPr>
        <w:t>здоровьесберегающей</w:t>
      </w:r>
      <w:proofErr w:type="spellEnd"/>
      <w:r>
        <w:rPr>
          <w:b/>
          <w:sz w:val="32"/>
          <w:szCs w:val="32"/>
        </w:rPr>
        <w:t xml:space="preserve"> среды</w:t>
      </w:r>
    </w:p>
    <w:p w:rsidR="00B65305" w:rsidRDefault="00B65305" w:rsidP="00B65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профилактике суицида</w:t>
      </w:r>
    </w:p>
    <w:p w:rsidR="00B65305" w:rsidRDefault="00B65305" w:rsidP="00B65305">
      <w:pPr>
        <w:jc w:val="center"/>
        <w:rPr>
          <w:sz w:val="24"/>
          <w:szCs w:val="24"/>
        </w:rPr>
      </w:pPr>
    </w:p>
    <w:tbl>
      <w:tblPr>
        <w:tblW w:w="15315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9472"/>
        <w:gridCol w:w="3687"/>
      </w:tblGrid>
      <w:tr w:rsidR="00B65305" w:rsidTr="00B6530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1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65305" w:rsidTr="00B65305">
        <w:trPr>
          <w:trHeight w:val="249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Встречи с выдающимися и успешными гражданами - представителями Администрации, спортсменами, предпринимателями, деятелями культуры, науки в целях пропаганды ценности образования и ЗОЖ для воспитания успешной, здоровой, востребованной, конкурентоспособной личности.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Начало реализации </w:t>
            </w:r>
            <w:proofErr w:type="spellStart"/>
            <w:r>
              <w:rPr>
                <w:sz w:val="24"/>
                <w:szCs w:val="24"/>
              </w:rPr>
              <w:t>общегимназических</w:t>
            </w:r>
            <w:proofErr w:type="spellEnd"/>
            <w:r>
              <w:rPr>
                <w:sz w:val="24"/>
                <w:szCs w:val="24"/>
              </w:rPr>
              <w:t xml:space="preserve"> программ:</w:t>
            </w:r>
          </w:p>
          <w:p w:rsidR="00B65305" w:rsidRDefault="00B65305">
            <w:pPr>
              <w:snapToGrid w:val="0"/>
              <w:jc w:val="both"/>
              <w:rPr>
                <w:szCs w:val="26"/>
              </w:rPr>
            </w:pPr>
            <w:r>
              <w:rPr>
                <w:sz w:val="24"/>
                <w:szCs w:val="24"/>
              </w:rPr>
              <w:t>- «</w:t>
            </w:r>
            <w:r>
              <w:rPr>
                <w:szCs w:val="26"/>
              </w:rPr>
              <w:t>формирования здорового образа жизни гимназистов «Гимназия-территория здоровья»;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Cs w:val="26"/>
              </w:rPr>
              <w:t>- «Азбука здорового питания»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Кротова С.Ю.,</w:t>
            </w:r>
          </w:p>
          <w:p w:rsidR="00B65305" w:rsidRDefault="00B653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113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Лекторий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«Мое здоровье – мое богатство»: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 классы – «Уроки здоровья»;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5–8 классы – «Личная гигиена подростков»;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9–11 классы – «Полезный разговор о вредных привычках»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  <w:r w:rsidR="005A112E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Кротова С.Ю.,</w:t>
            </w:r>
          </w:p>
          <w:p w:rsidR="00B65305" w:rsidRDefault="00B653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 физкультуры</w:t>
            </w:r>
          </w:p>
        </w:tc>
      </w:tr>
      <w:tr w:rsidR="00B65305" w:rsidTr="00B65305">
        <w:trPr>
          <w:trHeight w:val="23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школьных соревнований и участие обучающихся в городских  соревнованиях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</w:tr>
      <w:tr w:rsidR="00B65305" w:rsidTr="00B6530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2021–март 2022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sz w:val="24"/>
                <w:szCs w:val="24"/>
              </w:rPr>
              <w:t>тренинговой</w:t>
            </w:r>
            <w:proofErr w:type="spellEnd"/>
            <w:r>
              <w:rPr>
                <w:sz w:val="24"/>
                <w:szCs w:val="24"/>
              </w:rPr>
              <w:t xml:space="preserve"> программы «Выход есть!»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B65305" w:rsidRDefault="00B65305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Выставка-презентация «Наше семейное творчество».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С.Ю.,</w:t>
            </w:r>
          </w:p>
          <w:p w:rsidR="00B65305" w:rsidRDefault="00B65305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сценариев «Наш любимый семейный праздник»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С.Ю.,</w:t>
            </w:r>
          </w:p>
          <w:p w:rsidR="00B65305" w:rsidRDefault="00B65305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 «Моя жизненная перспектива».</w:t>
            </w:r>
          </w:p>
          <w:p w:rsidR="00B65305" w:rsidRDefault="00B65305">
            <w:pPr>
              <w:tabs>
                <w:tab w:val="left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мужества, посвященные Дню Защитника Отечества.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С.Ю.,</w:t>
            </w:r>
          </w:p>
          <w:p w:rsidR="00B65305" w:rsidRDefault="00B65305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107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spacing w:line="216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Встречи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сотрудниками городских профилактических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 (по заявкам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).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Выпуск уголков здоровья, информационных листков, радиопередачи,</w:t>
            </w:r>
          </w:p>
          <w:p w:rsidR="00B65305" w:rsidRDefault="00B65305">
            <w:pPr>
              <w:tabs>
                <w:tab w:val="left" w:pos="0"/>
              </w:tabs>
              <w:spacing w:line="216" w:lineRule="auto"/>
              <w:ind w:left="14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классам по пропаганде ЗОЖ, профилактике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</w:t>
            </w:r>
          </w:p>
          <w:p w:rsidR="00B65305" w:rsidRDefault="00B6530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B65305" w:rsidRDefault="00B6530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Руденков Г.Б.,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107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май-июль</w:t>
            </w:r>
          </w:p>
          <w:p w:rsidR="00B65305" w:rsidRDefault="00B65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360"/>
              </w:tabs>
              <w:snapToGrid w:val="0"/>
              <w:spacing w:line="216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«Здоров будешь – все добудешь!» (семейный спортивный праздник)</w:t>
            </w:r>
          </w:p>
          <w:p w:rsidR="00B65305" w:rsidRDefault="00B65305">
            <w:pPr>
              <w:tabs>
                <w:tab w:val="left" w:pos="360"/>
              </w:tabs>
              <w:spacing w:line="216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«Пусть расправит крылья птица счастья» (викторина-игра)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С.Ю.,</w:t>
            </w:r>
          </w:p>
          <w:p w:rsidR="00B65305" w:rsidRDefault="00B65305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33FC7">
            <w:pPr>
              <w:pStyle w:val="aa"/>
              <w:tabs>
                <w:tab w:val="left" w:pos="708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65305">
              <w:rPr>
                <w:sz w:val="24"/>
                <w:szCs w:val="24"/>
              </w:rPr>
              <w:t>уководители смен летнего лагеря гимназии</w:t>
            </w:r>
          </w:p>
        </w:tc>
      </w:tr>
    </w:tbl>
    <w:p w:rsidR="00B65305" w:rsidRDefault="00B65305" w:rsidP="00B65305">
      <w:pPr>
        <w:pageBreakBefore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Развитие гимназического самоуправления</w:t>
      </w:r>
    </w:p>
    <w:p w:rsidR="00B65305" w:rsidRDefault="00B65305" w:rsidP="00B65305">
      <w:pPr>
        <w:ind w:left="720" w:firstLine="720"/>
        <w:jc w:val="center"/>
        <w:rPr>
          <w:sz w:val="24"/>
          <w:szCs w:val="24"/>
        </w:rPr>
      </w:pPr>
    </w:p>
    <w:tbl>
      <w:tblPr>
        <w:tblW w:w="15315" w:type="dxa"/>
        <w:tblInd w:w="-74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8"/>
        <w:gridCol w:w="9642"/>
        <w:gridCol w:w="4395"/>
      </w:tblGrid>
      <w:tr w:rsidR="00B65305" w:rsidTr="00B65305">
        <w:trPr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65305" w:rsidTr="00B653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21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Оказание педагогической помощи в работе трех сообществ «Чеховской страны»: 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«Веселые человечки» (1-3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.), «Росток» (5-8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.), «Юность» (9-11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 по основным направлениям: «Здоровье», «Одаренные дети», «Гражданин Приазовья», «Духовные ценности»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 xml:space="preserve"> 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С.Ю.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aa"/>
              <w:tabs>
                <w:tab w:val="left" w:pos="708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pStyle w:val="210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 учеба гимназического актива (творческие сборы). Участие в работе городского совета старшеклассников.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 Кротова С.Ю.,    учителя-консультанты.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творческое планирование и анализ «ключевых дел» («Банк идей», мозговой штурм, методика КТД).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Советы мэров, временные советы дела, Кротова С.Ю.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гимназии, совета по профилактике правонарушений, пропаганде здорового образа жизни.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мэров, СЛС,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Руденков Г.Б., педагог-психолог </w:t>
            </w:r>
            <w:r w:rsidR="00B33FC7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Развитие традиций гимназии (конкурс-смотр кабинетов, «Посвящение в гимназисты», конкурс «Гимназист года» (День развивающих игр), праздник «За честь гимназии», «День самоуправления» и др.)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Совет  гимназии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СЛС,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Рязанцева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Л.Н,        Кротова С.Ю.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ГАН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Лисицына Н.В.,  </w:t>
            </w:r>
            <w:proofErr w:type="spellStart"/>
            <w:r>
              <w:rPr>
                <w:sz w:val="24"/>
                <w:szCs w:val="24"/>
              </w:rPr>
              <w:t>Налесная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часов откровенных встреч-бесед обучающихся с учителями (по заявкам обучающихся).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педагог-психолог, советы мэров, </w:t>
            </w:r>
          </w:p>
          <w:p w:rsidR="00B65305" w:rsidRDefault="00B653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– 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cantSplit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305" w:rsidRDefault="00B65305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Сплочение </w:t>
            </w:r>
            <w:proofErr w:type="spellStart"/>
            <w:r>
              <w:rPr>
                <w:sz w:val="24"/>
                <w:szCs w:val="24"/>
              </w:rPr>
              <w:t>общегимназического</w:t>
            </w:r>
            <w:proofErr w:type="spellEnd"/>
            <w:r>
              <w:rPr>
                <w:sz w:val="24"/>
                <w:szCs w:val="24"/>
              </w:rPr>
              <w:t xml:space="preserve"> коллектива: обсуждение проблемы организации совместной работы старших и младших в гимназии:</w:t>
            </w:r>
          </w:p>
          <w:p w:rsidR="00B65305" w:rsidRDefault="00B65305">
            <w:pPr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совете старшеклассников;</w:t>
            </w:r>
          </w:p>
          <w:p w:rsidR="00B65305" w:rsidRDefault="00B6530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 руководством совета старшеклассников в среднем и старшем звеньях.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305" w:rsidRDefault="00B6530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СЛС, учителя - консультанты, психологическая служба,</w:t>
            </w:r>
          </w:p>
          <w:p w:rsidR="00B65305" w:rsidRDefault="00B65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советы мэров, Кротова С.Ю.</w:t>
            </w:r>
          </w:p>
        </w:tc>
      </w:tr>
    </w:tbl>
    <w:p w:rsidR="00B65305" w:rsidRDefault="00B65305" w:rsidP="005A112E">
      <w:pPr>
        <w:spacing w:line="360" w:lineRule="atLeast"/>
        <w:rPr>
          <w:sz w:val="24"/>
          <w:szCs w:val="24"/>
        </w:rPr>
      </w:pPr>
    </w:p>
    <w:p w:rsidR="005A112E" w:rsidRDefault="005A112E" w:rsidP="005A112E">
      <w:pPr>
        <w:spacing w:line="360" w:lineRule="atLeast"/>
        <w:rPr>
          <w:b/>
          <w:bCs/>
          <w:color w:val="000000"/>
          <w:sz w:val="24"/>
          <w:szCs w:val="24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spacing w:line="360" w:lineRule="atLeast"/>
        <w:jc w:val="center"/>
        <w:rPr>
          <w:color w:val="646464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План</w:t>
      </w:r>
      <w:r>
        <w:rPr>
          <w:color w:val="646464"/>
          <w:sz w:val="32"/>
          <w:szCs w:val="32"/>
          <w:lang w:eastAsia="ru-RU"/>
        </w:rPr>
        <w:t xml:space="preserve"> </w:t>
      </w:r>
      <w:r>
        <w:rPr>
          <w:b/>
          <w:bCs/>
          <w:color w:val="000000"/>
          <w:sz w:val="32"/>
          <w:szCs w:val="32"/>
          <w:lang w:eastAsia="ru-RU"/>
        </w:rPr>
        <w:t>мероприятий по профилактике правонарушений</w:t>
      </w:r>
      <w:r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3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080"/>
        <w:gridCol w:w="3685"/>
      </w:tblGrid>
      <w:tr w:rsidR="00B65305" w:rsidTr="00B65305">
        <w:trPr>
          <w:trHeight w:val="306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65305" w:rsidTr="00B65305">
        <w:trPr>
          <w:trHeight w:val="142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Составление картотеки и ведение личных дел обучающихся, состоящих на различных видах учета (оформление социальных паспортов классов)</w:t>
            </w:r>
          </w:p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Организация  работы с учреждениями дополнительного образования:        </w:t>
            </w:r>
          </w:p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заключение договоров о социальном сотрудничестве</w:t>
            </w:r>
          </w:p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Составление плана работы с несовершеннолетними, находящимися на профилактическом учете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305" w:rsidRDefault="00B65305">
            <w:pPr>
              <w:rPr>
                <w:color w:val="FF0000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педагог-психолог </w:t>
            </w:r>
            <w:r w:rsidR="005A112E">
              <w:rPr>
                <w:sz w:val="24"/>
                <w:szCs w:val="24"/>
              </w:rPr>
              <w:t>Тарасова А.Д.</w:t>
            </w:r>
          </w:p>
          <w:p w:rsidR="00B65305" w:rsidRDefault="00B653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5305" w:rsidRDefault="00B65305">
            <w:pPr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24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0"/>
                <w:lang w:eastAsia="ru-RU"/>
              </w:rPr>
            </w:pPr>
          </w:p>
        </w:tc>
      </w:tr>
      <w:tr w:rsidR="00B65305" w:rsidTr="00B65305">
        <w:trPr>
          <w:trHeight w:val="532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Индивидуальные беседы с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, состоящими на учете</w:t>
            </w:r>
          </w:p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 Рейды в семьи, состоящие на различных видах учета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8429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,педагог-психолог 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Заседания гимназического Совета по профилактике и предупреждению безнадзорности и правонарушений несовершеннолетних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педагог-психолог</w:t>
            </w:r>
            <w:r w:rsidR="005A112E">
              <w:rPr>
                <w:sz w:val="24"/>
                <w:szCs w:val="24"/>
              </w:rPr>
              <w:t xml:space="preserve"> </w:t>
            </w:r>
            <w:r w:rsidR="005A112E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>.,</w:t>
            </w:r>
          </w:p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Совета профилактики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Лекторий для родителей с участием инспектора ПДН, психолога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педагог-психолог инспектор ПДН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Контроль за посещаемостью занятий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, состоящими на различных видах учета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педагог-психолог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СЛС</w:t>
            </w:r>
          </w:p>
        </w:tc>
      </w:tr>
      <w:tr w:rsidR="00B65305" w:rsidTr="00B65305">
        <w:trPr>
          <w:trHeight w:val="321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Организация и проведение бесед работниками полиции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обучающимися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color w:val="FF0000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педагог-психолог  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против прогулов уроков: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бесед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непосещений уроков без уважительной причины за сентябрь и октябрь;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размещение на сайте методических рекомендаций родителям.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Лисицына Н.В., </w:t>
            </w: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педагог-психолог</w:t>
            </w:r>
            <w:r>
              <w:rPr>
                <w:color w:val="FF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vertAlign w:val="superscript"/>
              </w:rPr>
              <w:t xml:space="preserve">х </w:t>
            </w:r>
            <w:r>
              <w:rPr>
                <w:sz w:val="24"/>
                <w:szCs w:val="24"/>
              </w:rPr>
              <w:t>–11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Кротова С.Ю.</w:t>
            </w:r>
          </w:p>
          <w:p w:rsidR="00B65305" w:rsidRDefault="00B6530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Обучающиеся: СЛС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 просьбе </w:t>
            </w:r>
          </w:p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Проведение компьютерной диагностики определения характерологических особенностей обучающихся и личностных отклонений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33FC7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="00B65305">
              <w:rPr>
                <w:sz w:val="24"/>
                <w:szCs w:val="24"/>
              </w:rPr>
              <w:t>едагог-психолог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Тарасова А.Д.</w:t>
            </w:r>
            <w:r w:rsidR="00B65305">
              <w:rPr>
                <w:sz w:val="24"/>
                <w:szCs w:val="24"/>
              </w:rPr>
              <w:t xml:space="preserve"> 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Выявление неблагополучных семей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="005A112E">
              <w:rPr>
                <w:sz w:val="24"/>
                <w:szCs w:val="24"/>
              </w:rPr>
              <w:t>Тарасова А.Д.</w:t>
            </w:r>
            <w:r>
              <w:rPr>
                <w:sz w:val="24"/>
                <w:szCs w:val="24"/>
              </w:rPr>
              <w:t xml:space="preserve">         педагог-психолог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65305" w:rsidTr="00B65305">
        <w:trPr>
          <w:trHeight w:val="652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 – 4 декада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ноября, марта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психолога с подростками «Профилактика социальной запущенности»</w:t>
            </w:r>
          </w:p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B65305" w:rsidTr="00B65305">
        <w:trPr>
          <w:trHeight w:val="576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Составление списков занятости обучающихся в каникулярный и летний период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5305" w:rsidRDefault="00B65305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Варнавских</w:t>
            </w:r>
            <w:proofErr w:type="spellEnd"/>
            <w:r>
              <w:rPr>
                <w:sz w:val="24"/>
                <w:szCs w:val="24"/>
              </w:rPr>
              <w:t xml:space="preserve"> Л.Н.,          педагог-психолог  </w:t>
            </w:r>
          </w:p>
          <w:p w:rsidR="00B65305" w:rsidRDefault="00B65305">
            <w:pPr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1х – 11х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65305" w:rsidRDefault="00B65305" w:rsidP="00B65305">
      <w:pPr>
        <w:jc w:val="center"/>
        <w:rPr>
          <w:color w:val="646464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 </w:t>
      </w:r>
    </w:p>
    <w:p w:rsidR="00B65305" w:rsidRDefault="00B65305" w:rsidP="00B65305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B65305" w:rsidRDefault="00B65305" w:rsidP="00B65305">
      <w:pPr>
        <w:jc w:val="center"/>
        <w:rPr>
          <w:color w:val="646464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План </w:t>
      </w:r>
      <w:proofErr w:type="spellStart"/>
      <w:r>
        <w:rPr>
          <w:b/>
          <w:bCs/>
          <w:color w:val="000000"/>
          <w:sz w:val="32"/>
          <w:szCs w:val="32"/>
          <w:lang w:eastAsia="ru-RU"/>
        </w:rPr>
        <w:t>внутригимназического</w:t>
      </w:r>
      <w:proofErr w:type="spellEnd"/>
      <w:r>
        <w:rPr>
          <w:b/>
          <w:bCs/>
          <w:color w:val="000000"/>
          <w:sz w:val="32"/>
          <w:szCs w:val="32"/>
          <w:lang w:eastAsia="ru-RU"/>
        </w:rPr>
        <w:t xml:space="preserve"> контроля воспитательного процесса </w:t>
      </w:r>
    </w:p>
    <w:p w:rsidR="00B65305" w:rsidRDefault="00B65305" w:rsidP="00B65305">
      <w:pPr>
        <w:jc w:val="center"/>
        <w:rPr>
          <w:color w:val="646464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842"/>
        <w:gridCol w:w="5670"/>
        <w:gridCol w:w="2552"/>
        <w:gridCol w:w="2126"/>
      </w:tblGrid>
      <w:tr w:rsidR="00B65305" w:rsidTr="00B65305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Что проверяется.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проверки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5305" w:rsidRDefault="00B65305">
            <w:p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Содержание планов ВР. 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Изучение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планово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– прогностической и аналитической деятельности классных руководителей. 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Оказание помощи в работе.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Анализ планов, 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 классными руководителями.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Совещание при директоре 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Руководители кружков, секций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Рабочая программа и тематическое планирование на учебный год. 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оформление программ, соответствие содержания программ поставленным целям и задачам.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Анализ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Руководители кружков, секций.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Комплектование кружков, секций.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способствовать работе по наполняемости кружков, анализ свободного времени обучающихся гимназии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занятий, собеседование с педагогами, обучающимися.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Проверка ведения документации классных руководителей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Подготовка к проведению и организации каникул.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проверить целесообразность запланированных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на осенние каникулы мероприятий, соответствие их возрасту и  потребностям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Анализ планов работы на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общегимназическ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плана 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каникул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Организация каникул.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определить эффективность проведения запланированных мероприятий.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Посещение мероприятий, собеседование с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Обсуждение на совещании классных руководителей</w:t>
            </w:r>
          </w:p>
        </w:tc>
      </w:tr>
      <w:tr w:rsidR="00B65305" w:rsidTr="00B653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классных руководителей по реализации плана педагогического просвещения родителей.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организация и проведение родительских лекториев.  Оказание методической помощи.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Посещение. Собеседование с классными руководителями,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Обсуждение на совещании классных руководителей.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Руководители кружков, секций.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Занятия кружков, секций.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проверить посещаемость, познакомиться с организацией воспитательной работы на занятиях кружков, секций, проверить качественный уровень работы.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занятий, собеседование с обучающимися, педагогами.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Подготовка к новогодним и рождественским праздникам, каникулам.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Проверить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учитываемость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потребностей и интересов обучающихся при планировании зимних каникул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Анализ планов зимних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Выступление на планёрке. Составление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общегимназического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плана каникул.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рук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о ликвидации пропусков, по  профилактике правонарушений обучающихся класса.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анализ деятельности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рук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о профилактике правонарушений, ликвидации пропусков, по неуважительным причинам, оказание методической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Проверка планов. Анализ справок по четвертям.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Работа классных руководителей по духовно-нравственному воспитанию, развитию гражданственности и патриотизма.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проверить соответствие намеченных в плане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мероприятий  по ДНРВ и проводимой с этой целью работой.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 Анализ соответствующего раздела плана. Посещение  классных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часов, мероприятий.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Руководитель спортивных секций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, организации занятий.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Качество  спортивных организации занятий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секций, проверка планов проведения занятий, журнала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Информация на совещании при директоре</w:t>
            </w:r>
          </w:p>
        </w:tc>
      </w:tr>
      <w:tr w:rsidR="00B65305" w:rsidTr="00B65305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., библиотекарь, руководители кружков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Подготовка к каникулам.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проверить подготовку к весенним каникулам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Анализ планов на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Общегимназический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 план каникул</w:t>
            </w:r>
          </w:p>
        </w:tc>
      </w:tr>
      <w:tr w:rsidR="00B65305" w:rsidTr="00B65305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5х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Дежурство по гимназии по утверждённому графику.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работа классных руководителей по организации дежурства.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Информация на совещании при директоре</w:t>
            </w:r>
          </w:p>
        </w:tc>
      </w:tr>
      <w:tr w:rsidR="00B65305" w:rsidTr="00B65305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rPr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Эффективность проведенных воспитательных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Социальный опрос (о наиболее запомнившихся мероприятиях уходящего учебного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8х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., психолог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Работа классных руководителей по профориентации.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проверить состояние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работы в классе.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Посещение классных часов, беседы с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Выступление на МО классных руководителей.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Проведение родительских собраний в классе.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качество проведения родительских собраний, оформление протоколов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 классных родительских собраний, проверка протоколов.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Обсуждение на совещании классных руководителей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1х – 11х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., руководители кружков, секций.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Итоги работы за учебный год</w:t>
            </w:r>
          </w:p>
          <w:p w:rsidR="00B65305" w:rsidRDefault="00B6530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Цель: Выполнение планов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Отчёты классных руководителей, кружков, собеседование, анкетирование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Анализ работы за год. 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Выступление на педсовете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Руководители летнего лагеря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Итоги работы оздоровительной кампании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Отчеты руководителя лагеря, бригады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</w:p>
        </w:tc>
      </w:tr>
      <w:tr w:rsidR="00B65305" w:rsidTr="00B6530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numPr>
                <w:ilvl w:val="0"/>
                <w:numId w:val="14"/>
              </w:numPr>
              <w:jc w:val="center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Общегимназические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мероприятия.</w:t>
            </w:r>
          </w:p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Цель: качество проведения мероприятий,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 часов.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305" w:rsidRDefault="00B65305">
            <w:pPr>
              <w:jc w:val="both"/>
              <w:rPr>
                <w:color w:val="646464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Информационные справки</w:t>
            </w:r>
          </w:p>
        </w:tc>
      </w:tr>
    </w:tbl>
    <w:p w:rsidR="00B65305" w:rsidRDefault="00B65305" w:rsidP="00B65305">
      <w:pPr>
        <w:rPr>
          <w:color w:val="646464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B65305" w:rsidRDefault="00B65305" w:rsidP="00B65305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B65305" w:rsidRDefault="00B65305" w:rsidP="00B65305">
      <w:pPr>
        <w:rPr>
          <w:color w:val="646464"/>
          <w:sz w:val="24"/>
          <w:szCs w:val="24"/>
          <w:lang w:eastAsia="ru-RU"/>
        </w:rPr>
      </w:pPr>
    </w:p>
    <w:p w:rsidR="00922ADA" w:rsidRDefault="00922ADA"/>
    <w:sectPr w:rsidR="00922ADA" w:rsidSect="00B653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OpenSymbol" w:hAnsi="OpenSymbol"/>
      </w:rPr>
    </w:lvl>
  </w:abstractNum>
  <w:abstractNum w:abstractNumId="2">
    <w:nsid w:val="00000005"/>
    <w:multiLevelType w:val="singleLevel"/>
    <w:tmpl w:val="00000005"/>
    <w:name w:val="WW8Num20"/>
    <w:lvl w:ilvl="0"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OpenSymbol" w:hAnsi="OpenSymbol"/>
      </w:rPr>
    </w:lvl>
  </w:abstractNum>
  <w:abstractNum w:abstractNumId="3">
    <w:nsid w:val="080B325D"/>
    <w:multiLevelType w:val="multilevel"/>
    <w:tmpl w:val="C65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C3998"/>
    <w:multiLevelType w:val="multilevel"/>
    <w:tmpl w:val="8D8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00152"/>
    <w:multiLevelType w:val="hybridMultilevel"/>
    <w:tmpl w:val="BA4A3C0C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16EAE"/>
    <w:multiLevelType w:val="hybridMultilevel"/>
    <w:tmpl w:val="D270BA3A"/>
    <w:lvl w:ilvl="0" w:tplc="00000005">
      <w:numFmt w:val="bullet"/>
      <w:lvlText w:val="-"/>
      <w:lvlJc w:val="left"/>
      <w:pPr>
        <w:ind w:left="755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384B4EC6"/>
    <w:multiLevelType w:val="hybridMultilevel"/>
    <w:tmpl w:val="B290CF44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E4CD4"/>
    <w:multiLevelType w:val="multilevel"/>
    <w:tmpl w:val="3C8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E0020"/>
    <w:multiLevelType w:val="hybridMultilevel"/>
    <w:tmpl w:val="D8B2C664"/>
    <w:lvl w:ilvl="0" w:tplc="00000005">
      <w:numFmt w:val="bullet"/>
      <w:lvlText w:val="-"/>
      <w:lvlJc w:val="left"/>
      <w:pPr>
        <w:ind w:left="810" w:hanging="360"/>
      </w:pPr>
      <w:rPr>
        <w:rFonts w:ascii="OpenSymbol" w:hAnsi="OpenSymbol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0175016"/>
    <w:multiLevelType w:val="hybridMultilevel"/>
    <w:tmpl w:val="52F4B970"/>
    <w:lvl w:ilvl="0" w:tplc="C950869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F40E7"/>
    <w:multiLevelType w:val="multilevel"/>
    <w:tmpl w:val="51E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3E68DE"/>
    <w:multiLevelType w:val="multilevel"/>
    <w:tmpl w:val="BFB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1B2CBA"/>
    <w:multiLevelType w:val="multilevel"/>
    <w:tmpl w:val="0BF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5"/>
    <w:rsid w:val="000441A4"/>
    <w:rsid w:val="001747EA"/>
    <w:rsid w:val="0033278D"/>
    <w:rsid w:val="00340C3D"/>
    <w:rsid w:val="004A7019"/>
    <w:rsid w:val="004D4BF6"/>
    <w:rsid w:val="00502104"/>
    <w:rsid w:val="005A112E"/>
    <w:rsid w:val="00740128"/>
    <w:rsid w:val="007B2A12"/>
    <w:rsid w:val="008429AA"/>
    <w:rsid w:val="00922ADA"/>
    <w:rsid w:val="00AD5DFC"/>
    <w:rsid w:val="00B33FC7"/>
    <w:rsid w:val="00B65305"/>
    <w:rsid w:val="00C153F8"/>
    <w:rsid w:val="00DB2311"/>
    <w:rsid w:val="00EB1BEA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5305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65305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65305"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6530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3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65305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B65305"/>
    <w:rPr>
      <w:rFonts w:ascii="Times New Roman" w:eastAsia="Times New Roman" w:hAnsi="Times New Roman" w:cs="Times New Roman"/>
      <w:b/>
      <w:i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B6530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Hyperlink"/>
    <w:uiPriority w:val="99"/>
    <w:semiHidden/>
    <w:unhideWhenUsed/>
    <w:rsid w:val="00B65305"/>
    <w:rPr>
      <w:color w:val="6DA3BD"/>
      <w:u w:val="single"/>
    </w:rPr>
  </w:style>
  <w:style w:type="character" w:styleId="a4">
    <w:name w:val="FollowedHyperlink"/>
    <w:basedOn w:val="a0"/>
    <w:uiPriority w:val="99"/>
    <w:semiHidden/>
    <w:unhideWhenUsed/>
    <w:rsid w:val="00B6530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B65305"/>
    <w:rPr>
      <w:sz w:val="20"/>
      <w:lang w:val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53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8">
    <w:name w:val="header"/>
    <w:basedOn w:val="a"/>
    <w:link w:val="a9"/>
    <w:uiPriority w:val="99"/>
    <w:semiHidden/>
    <w:unhideWhenUsed/>
    <w:rsid w:val="00B6530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530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B65305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530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B65305"/>
    <w:pPr>
      <w:widowControl w:val="0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653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c"/>
    <w:uiPriority w:val="99"/>
    <w:semiHidden/>
    <w:unhideWhenUsed/>
    <w:rsid w:val="00B65305"/>
    <w:rPr>
      <w:rFonts w:ascii="Arial" w:hAnsi="Arial" w:cs="Mangal"/>
    </w:rPr>
  </w:style>
  <w:style w:type="paragraph" w:styleId="af">
    <w:name w:val="Title"/>
    <w:basedOn w:val="a"/>
    <w:next w:val="ac"/>
    <w:link w:val="af0"/>
    <w:uiPriority w:val="99"/>
    <w:qFormat/>
    <w:rsid w:val="00B6530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B65305"/>
    <w:rPr>
      <w:rFonts w:ascii="Arial" w:eastAsia="SimSun" w:hAnsi="Arial" w:cs="Mangal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B65305"/>
    <w:pPr>
      <w:widowControl w:val="0"/>
      <w:ind w:firstLine="720"/>
    </w:pPr>
    <w:rPr>
      <w:sz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653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Subtitle"/>
    <w:basedOn w:val="af"/>
    <w:next w:val="ac"/>
    <w:link w:val="af4"/>
    <w:uiPriority w:val="99"/>
    <w:qFormat/>
    <w:rsid w:val="00B65305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uiPriority w:val="99"/>
    <w:rsid w:val="00B65305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B65305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B6530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7">
    <w:name w:val="Balloon Text"/>
    <w:basedOn w:val="a"/>
    <w:link w:val="af8"/>
    <w:uiPriority w:val="99"/>
    <w:semiHidden/>
    <w:unhideWhenUsed/>
    <w:rsid w:val="00B653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305"/>
    <w:rPr>
      <w:rFonts w:ascii="Tahoma" w:eastAsia="Times New Roman" w:hAnsi="Tahoma" w:cs="Tahoma"/>
      <w:sz w:val="16"/>
      <w:szCs w:val="16"/>
      <w:lang w:eastAsia="ar-SA"/>
    </w:rPr>
  </w:style>
  <w:style w:type="paragraph" w:styleId="af9">
    <w:name w:val="List Paragraph"/>
    <w:basedOn w:val="a"/>
    <w:uiPriority w:val="34"/>
    <w:qFormat/>
    <w:rsid w:val="00B65305"/>
    <w:pPr>
      <w:spacing w:after="173"/>
    </w:pPr>
    <w:rPr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B6530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uiPriority w:val="99"/>
    <w:rsid w:val="00B65305"/>
    <w:pPr>
      <w:suppressLineNumbers/>
    </w:pPr>
    <w:rPr>
      <w:rFonts w:ascii="Arial" w:hAnsi="Arial" w:cs="Mangal"/>
    </w:rPr>
  </w:style>
  <w:style w:type="paragraph" w:customStyle="1" w:styleId="21">
    <w:name w:val="Основной текст с отступом 21"/>
    <w:basedOn w:val="a"/>
    <w:uiPriority w:val="99"/>
    <w:rsid w:val="00B65305"/>
    <w:pPr>
      <w:spacing w:line="312" w:lineRule="auto"/>
      <w:ind w:firstLine="720"/>
      <w:jc w:val="both"/>
    </w:pPr>
  </w:style>
  <w:style w:type="paragraph" w:customStyle="1" w:styleId="210">
    <w:name w:val="Основной текст 21"/>
    <w:basedOn w:val="a"/>
    <w:uiPriority w:val="99"/>
    <w:rsid w:val="00B65305"/>
    <w:pPr>
      <w:jc w:val="both"/>
    </w:pPr>
  </w:style>
  <w:style w:type="paragraph" w:customStyle="1" w:styleId="31">
    <w:name w:val="Основной текст 31"/>
    <w:basedOn w:val="a"/>
    <w:uiPriority w:val="99"/>
    <w:rsid w:val="00B65305"/>
    <w:pPr>
      <w:jc w:val="both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B65305"/>
    <w:pPr>
      <w:spacing w:line="192" w:lineRule="auto"/>
      <w:ind w:firstLine="708"/>
      <w:jc w:val="both"/>
    </w:pPr>
  </w:style>
  <w:style w:type="paragraph" w:customStyle="1" w:styleId="afa">
    <w:name w:val="Знак"/>
    <w:basedOn w:val="a"/>
    <w:uiPriority w:val="99"/>
    <w:rsid w:val="00B6530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afb">
    <w:name w:val="Содержимое таблицы"/>
    <w:basedOn w:val="a"/>
    <w:uiPriority w:val="99"/>
    <w:rsid w:val="00B65305"/>
    <w:pPr>
      <w:suppressLineNumbers/>
    </w:pPr>
  </w:style>
  <w:style w:type="paragraph" w:customStyle="1" w:styleId="afc">
    <w:name w:val="Заголовок таблицы"/>
    <w:basedOn w:val="afb"/>
    <w:uiPriority w:val="99"/>
    <w:rsid w:val="00B65305"/>
    <w:pPr>
      <w:jc w:val="center"/>
    </w:pPr>
    <w:rPr>
      <w:b/>
      <w:bCs/>
    </w:rPr>
  </w:style>
  <w:style w:type="paragraph" w:customStyle="1" w:styleId="afd">
    <w:name w:val="Содержимое врезки"/>
    <w:basedOn w:val="ac"/>
    <w:uiPriority w:val="99"/>
    <w:rsid w:val="00B65305"/>
  </w:style>
  <w:style w:type="paragraph" w:customStyle="1" w:styleId="-1-14">
    <w:name w:val="Обычный-1-14"/>
    <w:basedOn w:val="a"/>
    <w:uiPriority w:val="99"/>
    <w:rsid w:val="00B65305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  <w:lang w:eastAsia="ru-RU"/>
    </w:rPr>
  </w:style>
  <w:style w:type="paragraph" w:customStyle="1" w:styleId="afe">
    <w:name w:val="a"/>
    <w:basedOn w:val="a"/>
    <w:uiPriority w:val="99"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B65305"/>
    <w:pPr>
      <w:spacing w:before="200" w:after="300"/>
    </w:pPr>
    <w:rPr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B65305"/>
    <w:pPr>
      <w:spacing w:before="200" w:after="300"/>
    </w:pPr>
    <w:rPr>
      <w:sz w:val="24"/>
      <w:szCs w:val="24"/>
      <w:lang w:eastAsia="ru-RU"/>
    </w:rPr>
  </w:style>
  <w:style w:type="paragraph" w:customStyle="1" w:styleId="13">
    <w:name w:val="Знак1"/>
    <w:basedOn w:val="a"/>
    <w:uiPriority w:val="99"/>
    <w:rsid w:val="00B6530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5305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character" w:styleId="aff">
    <w:name w:val="annotation reference"/>
    <w:semiHidden/>
    <w:unhideWhenUsed/>
    <w:rsid w:val="00B65305"/>
    <w:rPr>
      <w:sz w:val="16"/>
      <w:szCs w:val="16"/>
    </w:rPr>
  </w:style>
  <w:style w:type="character" w:customStyle="1" w:styleId="WW8Num1z0">
    <w:name w:val="WW8Num1z0"/>
    <w:rsid w:val="00B65305"/>
    <w:rPr>
      <w:rFonts w:ascii="Symbol" w:hAnsi="Symbol" w:hint="default"/>
      <w:b/>
      <w:bCs w:val="0"/>
      <w:i w:val="0"/>
      <w:iCs w:val="0"/>
    </w:rPr>
  </w:style>
  <w:style w:type="character" w:customStyle="1" w:styleId="WW8Num7z1">
    <w:name w:val="WW8Num7z1"/>
    <w:rsid w:val="00B6530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B65305"/>
    <w:rPr>
      <w:rFonts w:ascii="Courier New" w:hAnsi="Courier New" w:cs="Courier New" w:hint="default"/>
    </w:rPr>
  </w:style>
  <w:style w:type="character" w:customStyle="1" w:styleId="WW8Num8z2">
    <w:name w:val="WW8Num8z2"/>
    <w:rsid w:val="00B65305"/>
    <w:rPr>
      <w:rFonts w:ascii="Wingdings" w:hAnsi="Wingdings" w:hint="default"/>
    </w:rPr>
  </w:style>
  <w:style w:type="character" w:customStyle="1" w:styleId="WW8Num8z3">
    <w:name w:val="WW8Num8z3"/>
    <w:rsid w:val="00B65305"/>
    <w:rPr>
      <w:rFonts w:ascii="Symbol" w:hAnsi="Symbol" w:hint="default"/>
    </w:rPr>
  </w:style>
  <w:style w:type="character" w:customStyle="1" w:styleId="WW8Num9z0">
    <w:name w:val="WW8Num9z0"/>
    <w:rsid w:val="00B6530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B65305"/>
    <w:rPr>
      <w:rFonts w:ascii="Courier New" w:hAnsi="Courier New" w:cs="Courier New" w:hint="default"/>
    </w:rPr>
  </w:style>
  <w:style w:type="character" w:customStyle="1" w:styleId="WW8Num9z2">
    <w:name w:val="WW8Num9z2"/>
    <w:rsid w:val="00B65305"/>
    <w:rPr>
      <w:rFonts w:ascii="Wingdings" w:hAnsi="Wingdings" w:hint="default"/>
    </w:rPr>
  </w:style>
  <w:style w:type="character" w:customStyle="1" w:styleId="WW8Num9z3">
    <w:name w:val="WW8Num9z3"/>
    <w:rsid w:val="00B65305"/>
    <w:rPr>
      <w:rFonts w:ascii="Symbol" w:hAnsi="Symbol" w:hint="default"/>
    </w:rPr>
  </w:style>
  <w:style w:type="character" w:customStyle="1" w:styleId="WW8Num13z0">
    <w:name w:val="WW8Num13z0"/>
    <w:rsid w:val="00B65305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B65305"/>
    <w:rPr>
      <w:rFonts w:ascii="Courier New" w:hAnsi="Courier New" w:cs="Courier New" w:hint="default"/>
    </w:rPr>
  </w:style>
  <w:style w:type="character" w:customStyle="1" w:styleId="WW8Num13z2">
    <w:name w:val="WW8Num13z2"/>
    <w:rsid w:val="00B65305"/>
    <w:rPr>
      <w:rFonts w:ascii="Wingdings" w:hAnsi="Wingdings" w:hint="default"/>
    </w:rPr>
  </w:style>
  <w:style w:type="character" w:customStyle="1" w:styleId="WW8Num13z3">
    <w:name w:val="WW8Num13z3"/>
    <w:rsid w:val="00B65305"/>
    <w:rPr>
      <w:rFonts w:ascii="Symbol" w:hAnsi="Symbol" w:hint="default"/>
    </w:rPr>
  </w:style>
  <w:style w:type="character" w:customStyle="1" w:styleId="WW8Num15z0">
    <w:name w:val="WW8Num15z0"/>
    <w:rsid w:val="00B65305"/>
    <w:rPr>
      <w:rFonts w:ascii="Symbol" w:hAnsi="Symbol" w:hint="default"/>
    </w:rPr>
  </w:style>
  <w:style w:type="character" w:customStyle="1" w:styleId="WW8Num15z1">
    <w:name w:val="WW8Num15z1"/>
    <w:rsid w:val="00B65305"/>
    <w:rPr>
      <w:rFonts w:ascii="Courier New" w:hAnsi="Courier New" w:cs="Courier New" w:hint="default"/>
    </w:rPr>
  </w:style>
  <w:style w:type="character" w:customStyle="1" w:styleId="WW8Num15z2">
    <w:name w:val="WW8Num15z2"/>
    <w:rsid w:val="00B65305"/>
    <w:rPr>
      <w:rFonts w:ascii="Wingdings" w:hAnsi="Wingdings" w:hint="default"/>
    </w:rPr>
  </w:style>
  <w:style w:type="character" w:customStyle="1" w:styleId="WW8Num17z0">
    <w:name w:val="WW8Num17z0"/>
    <w:rsid w:val="00B65305"/>
    <w:rPr>
      <w:rFonts w:ascii="Symbol" w:hAnsi="Symbol" w:hint="default"/>
    </w:rPr>
  </w:style>
  <w:style w:type="character" w:customStyle="1" w:styleId="WW8Num17z1">
    <w:name w:val="WW8Num17z1"/>
    <w:rsid w:val="00B65305"/>
    <w:rPr>
      <w:rFonts w:ascii="Courier New" w:hAnsi="Courier New" w:cs="Courier New" w:hint="default"/>
    </w:rPr>
  </w:style>
  <w:style w:type="character" w:customStyle="1" w:styleId="WW8Num17z2">
    <w:name w:val="WW8Num17z2"/>
    <w:rsid w:val="00B65305"/>
    <w:rPr>
      <w:rFonts w:ascii="Wingdings" w:hAnsi="Wingdings" w:hint="default"/>
    </w:rPr>
  </w:style>
  <w:style w:type="character" w:customStyle="1" w:styleId="WW8Num18z0">
    <w:name w:val="WW8Num18z0"/>
    <w:rsid w:val="00B65305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B65305"/>
    <w:rPr>
      <w:rFonts w:ascii="Courier New" w:hAnsi="Courier New" w:cs="Courier New" w:hint="default"/>
    </w:rPr>
  </w:style>
  <w:style w:type="character" w:customStyle="1" w:styleId="WW8Num18z2">
    <w:name w:val="WW8Num18z2"/>
    <w:rsid w:val="00B65305"/>
    <w:rPr>
      <w:rFonts w:ascii="Wingdings" w:hAnsi="Wingdings" w:hint="default"/>
    </w:rPr>
  </w:style>
  <w:style w:type="character" w:customStyle="1" w:styleId="WW8Num18z3">
    <w:name w:val="WW8Num18z3"/>
    <w:rsid w:val="00B65305"/>
    <w:rPr>
      <w:rFonts w:ascii="Symbol" w:hAnsi="Symbol" w:hint="default"/>
    </w:rPr>
  </w:style>
  <w:style w:type="character" w:customStyle="1" w:styleId="WW8Num20z1">
    <w:name w:val="WW8Num20z1"/>
    <w:rsid w:val="00B65305"/>
    <w:rPr>
      <w:rFonts w:ascii="Courier New" w:hAnsi="Courier New" w:cs="Courier New" w:hint="default"/>
    </w:rPr>
  </w:style>
  <w:style w:type="character" w:customStyle="1" w:styleId="WW8Num20z2">
    <w:name w:val="WW8Num20z2"/>
    <w:rsid w:val="00B65305"/>
    <w:rPr>
      <w:rFonts w:ascii="Wingdings" w:hAnsi="Wingdings" w:hint="default"/>
    </w:rPr>
  </w:style>
  <w:style w:type="character" w:customStyle="1" w:styleId="WW8Num20z3">
    <w:name w:val="WW8Num20z3"/>
    <w:rsid w:val="00B65305"/>
    <w:rPr>
      <w:rFonts w:ascii="Symbol" w:hAnsi="Symbol" w:hint="default"/>
    </w:rPr>
  </w:style>
  <w:style w:type="character" w:customStyle="1" w:styleId="WW8Num23z0">
    <w:name w:val="WW8Num23z0"/>
    <w:rsid w:val="00B65305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B65305"/>
    <w:rPr>
      <w:rFonts w:ascii="Courier New" w:hAnsi="Courier New" w:cs="Courier New" w:hint="default"/>
    </w:rPr>
  </w:style>
  <w:style w:type="character" w:customStyle="1" w:styleId="WW8Num23z2">
    <w:name w:val="WW8Num23z2"/>
    <w:rsid w:val="00B65305"/>
    <w:rPr>
      <w:rFonts w:ascii="Wingdings" w:hAnsi="Wingdings" w:hint="default"/>
    </w:rPr>
  </w:style>
  <w:style w:type="character" w:customStyle="1" w:styleId="WW8Num23z3">
    <w:name w:val="WW8Num23z3"/>
    <w:rsid w:val="00B65305"/>
    <w:rPr>
      <w:rFonts w:ascii="Symbol" w:hAnsi="Symbol" w:hint="default"/>
    </w:rPr>
  </w:style>
  <w:style w:type="character" w:customStyle="1" w:styleId="WW8Num25z0">
    <w:name w:val="WW8Num25z0"/>
    <w:rsid w:val="00B65305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25z1">
    <w:name w:val="WW8Num25z1"/>
    <w:rsid w:val="00B65305"/>
    <w:rPr>
      <w:rFonts w:ascii="Courier New" w:hAnsi="Courier New" w:cs="Courier New" w:hint="default"/>
    </w:rPr>
  </w:style>
  <w:style w:type="character" w:customStyle="1" w:styleId="WW8Num25z2">
    <w:name w:val="WW8Num25z2"/>
    <w:rsid w:val="00B65305"/>
    <w:rPr>
      <w:rFonts w:ascii="Wingdings" w:hAnsi="Wingdings" w:hint="default"/>
    </w:rPr>
  </w:style>
  <w:style w:type="character" w:customStyle="1" w:styleId="WW8Num25z3">
    <w:name w:val="WW8Num25z3"/>
    <w:rsid w:val="00B65305"/>
    <w:rPr>
      <w:rFonts w:ascii="Symbol" w:hAnsi="Symbol" w:hint="default"/>
    </w:rPr>
  </w:style>
  <w:style w:type="character" w:customStyle="1" w:styleId="WW8Num26z1">
    <w:name w:val="WW8Num26z1"/>
    <w:rsid w:val="00B65305"/>
    <w:rPr>
      <w:rFonts w:ascii="Wingdings" w:eastAsia="Times New Roman" w:hAnsi="Wingdings" w:cs="Times New Roman" w:hint="default"/>
    </w:rPr>
  </w:style>
  <w:style w:type="character" w:customStyle="1" w:styleId="WW8Num27z0">
    <w:name w:val="WW8Num27z0"/>
    <w:rsid w:val="00B65305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27z1">
    <w:name w:val="WW8Num27z1"/>
    <w:rsid w:val="00B65305"/>
    <w:rPr>
      <w:rFonts w:ascii="Courier New" w:hAnsi="Courier New" w:cs="Courier New" w:hint="default"/>
    </w:rPr>
  </w:style>
  <w:style w:type="character" w:customStyle="1" w:styleId="WW8Num27z2">
    <w:name w:val="WW8Num27z2"/>
    <w:rsid w:val="00B65305"/>
    <w:rPr>
      <w:rFonts w:ascii="Wingdings" w:hAnsi="Wingdings" w:hint="default"/>
    </w:rPr>
  </w:style>
  <w:style w:type="character" w:customStyle="1" w:styleId="WW8Num27z3">
    <w:name w:val="WW8Num27z3"/>
    <w:rsid w:val="00B65305"/>
    <w:rPr>
      <w:rFonts w:ascii="Symbol" w:hAnsi="Symbol" w:hint="default"/>
    </w:rPr>
  </w:style>
  <w:style w:type="character" w:customStyle="1" w:styleId="14">
    <w:name w:val="Основной шрифт абзаца1"/>
    <w:rsid w:val="00B65305"/>
  </w:style>
  <w:style w:type="character" w:customStyle="1" w:styleId="aff0">
    <w:name w:val="Маркеры списка"/>
    <w:rsid w:val="00B65305"/>
    <w:rPr>
      <w:rFonts w:ascii="OpenSymbol" w:eastAsia="OpenSymbol" w:hAnsi="OpenSymbol" w:cs="OpenSymbol" w:hint="default"/>
    </w:rPr>
  </w:style>
  <w:style w:type="character" w:customStyle="1" w:styleId="c0">
    <w:name w:val="c0"/>
    <w:basedOn w:val="a0"/>
    <w:rsid w:val="00B65305"/>
  </w:style>
  <w:style w:type="character" w:customStyle="1" w:styleId="c7">
    <w:name w:val="c7"/>
    <w:basedOn w:val="a0"/>
    <w:rsid w:val="00B65305"/>
  </w:style>
  <w:style w:type="character" w:customStyle="1" w:styleId="c1">
    <w:name w:val="c1"/>
    <w:basedOn w:val="a0"/>
    <w:rsid w:val="00B65305"/>
  </w:style>
  <w:style w:type="table" w:styleId="aff1">
    <w:name w:val="Table Grid"/>
    <w:basedOn w:val="a1"/>
    <w:rsid w:val="00B6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5305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65305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65305"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6530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3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65305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B65305"/>
    <w:rPr>
      <w:rFonts w:ascii="Times New Roman" w:eastAsia="Times New Roman" w:hAnsi="Times New Roman" w:cs="Times New Roman"/>
      <w:b/>
      <w:i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B6530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Hyperlink"/>
    <w:uiPriority w:val="99"/>
    <w:semiHidden/>
    <w:unhideWhenUsed/>
    <w:rsid w:val="00B65305"/>
    <w:rPr>
      <w:color w:val="6DA3BD"/>
      <w:u w:val="single"/>
    </w:rPr>
  </w:style>
  <w:style w:type="character" w:styleId="a4">
    <w:name w:val="FollowedHyperlink"/>
    <w:basedOn w:val="a0"/>
    <w:uiPriority w:val="99"/>
    <w:semiHidden/>
    <w:unhideWhenUsed/>
    <w:rsid w:val="00B6530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B65305"/>
    <w:rPr>
      <w:sz w:val="20"/>
      <w:lang w:val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530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8">
    <w:name w:val="header"/>
    <w:basedOn w:val="a"/>
    <w:link w:val="a9"/>
    <w:uiPriority w:val="99"/>
    <w:semiHidden/>
    <w:unhideWhenUsed/>
    <w:rsid w:val="00B6530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530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B65305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530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B65305"/>
    <w:pPr>
      <w:widowControl w:val="0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653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c"/>
    <w:uiPriority w:val="99"/>
    <w:semiHidden/>
    <w:unhideWhenUsed/>
    <w:rsid w:val="00B65305"/>
    <w:rPr>
      <w:rFonts w:ascii="Arial" w:hAnsi="Arial" w:cs="Mangal"/>
    </w:rPr>
  </w:style>
  <w:style w:type="paragraph" w:styleId="af">
    <w:name w:val="Title"/>
    <w:basedOn w:val="a"/>
    <w:next w:val="ac"/>
    <w:link w:val="af0"/>
    <w:uiPriority w:val="99"/>
    <w:qFormat/>
    <w:rsid w:val="00B6530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B65305"/>
    <w:rPr>
      <w:rFonts w:ascii="Arial" w:eastAsia="SimSun" w:hAnsi="Arial" w:cs="Mangal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B65305"/>
    <w:pPr>
      <w:widowControl w:val="0"/>
      <w:ind w:firstLine="720"/>
    </w:pPr>
    <w:rPr>
      <w:sz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653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Subtitle"/>
    <w:basedOn w:val="af"/>
    <w:next w:val="ac"/>
    <w:link w:val="af4"/>
    <w:uiPriority w:val="99"/>
    <w:qFormat/>
    <w:rsid w:val="00B65305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3"/>
    <w:uiPriority w:val="99"/>
    <w:rsid w:val="00B65305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B65305"/>
    <w:rPr>
      <w:b/>
      <w:bCs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B6530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7">
    <w:name w:val="Balloon Text"/>
    <w:basedOn w:val="a"/>
    <w:link w:val="af8"/>
    <w:uiPriority w:val="99"/>
    <w:semiHidden/>
    <w:unhideWhenUsed/>
    <w:rsid w:val="00B653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305"/>
    <w:rPr>
      <w:rFonts w:ascii="Tahoma" w:eastAsia="Times New Roman" w:hAnsi="Tahoma" w:cs="Tahoma"/>
      <w:sz w:val="16"/>
      <w:szCs w:val="16"/>
      <w:lang w:eastAsia="ar-SA"/>
    </w:rPr>
  </w:style>
  <w:style w:type="paragraph" w:styleId="af9">
    <w:name w:val="List Paragraph"/>
    <w:basedOn w:val="a"/>
    <w:uiPriority w:val="34"/>
    <w:qFormat/>
    <w:rsid w:val="00B65305"/>
    <w:pPr>
      <w:spacing w:after="173"/>
    </w:pPr>
    <w:rPr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B6530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uiPriority w:val="99"/>
    <w:rsid w:val="00B65305"/>
    <w:pPr>
      <w:suppressLineNumbers/>
    </w:pPr>
    <w:rPr>
      <w:rFonts w:ascii="Arial" w:hAnsi="Arial" w:cs="Mangal"/>
    </w:rPr>
  </w:style>
  <w:style w:type="paragraph" w:customStyle="1" w:styleId="21">
    <w:name w:val="Основной текст с отступом 21"/>
    <w:basedOn w:val="a"/>
    <w:uiPriority w:val="99"/>
    <w:rsid w:val="00B65305"/>
    <w:pPr>
      <w:spacing w:line="312" w:lineRule="auto"/>
      <w:ind w:firstLine="720"/>
      <w:jc w:val="both"/>
    </w:pPr>
  </w:style>
  <w:style w:type="paragraph" w:customStyle="1" w:styleId="210">
    <w:name w:val="Основной текст 21"/>
    <w:basedOn w:val="a"/>
    <w:uiPriority w:val="99"/>
    <w:rsid w:val="00B65305"/>
    <w:pPr>
      <w:jc w:val="both"/>
    </w:pPr>
  </w:style>
  <w:style w:type="paragraph" w:customStyle="1" w:styleId="31">
    <w:name w:val="Основной текст 31"/>
    <w:basedOn w:val="a"/>
    <w:uiPriority w:val="99"/>
    <w:rsid w:val="00B65305"/>
    <w:pPr>
      <w:jc w:val="both"/>
    </w:pPr>
    <w:rPr>
      <w:sz w:val="24"/>
    </w:rPr>
  </w:style>
  <w:style w:type="paragraph" w:customStyle="1" w:styleId="310">
    <w:name w:val="Основной текст с отступом 31"/>
    <w:basedOn w:val="a"/>
    <w:uiPriority w:val="99"/>
    <w:rsid w:val="00B65305"/>
    <w:pPr>
      <w:spacing w:line="192" w:lineRule="auto"/>
      <w:ind w:firstLine="708"/>
      <w:jc w:val="both"/>
    </w:pPr>
  </w:style>
  <w:style w:type="paragraph" w:customStyle="1" w:styleId="afa">
    <w:name w:val="Знак"/>
    <w:basedOn w:val="a"/>
    <w:uiPriority w:val="99"/>
    <w:rsid w:val="00B6530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afb">
    <w:name w:val="Содержимое таблицы"/>
    <w:basedOn w:val="a"/>
    <w:uiPriority w:val="99"/>
    <w:rsid w:val="00B65305"/>
    <w:pPr>
      <w:suppressLineNumbers/>
    </w:pPr>
  </w:style>
  <w:style w:type="paragraph" w:customStyle="1" w:styleId="afc">
    <w:name w:val="Заголовок таблицы"/>
    <w:basedOn w:val="afb"/>
    <w:uiPriority w:val="99"/>
    <w:rsid w:val="00B65305"/>
    <w:pPr>
      <w:jc w:val="center"/>
    </w:pPr>
    <w:rPr>
      <w:b/>
      <w:bCs/>
    </w:rPr>
  </w:style>
  <w:style w:type="paragraph" w:customStyle="1" w:styleId="afd">
    <w:name w:val="Содержимое врезки"/>
    <w:basedOn w:val="ac"/>
    <w:uiPriority w:val="99"/>
    <w:rsid w:val="00B65305"/>
  </w:style>
  <w:style w:type="paragraph" w:customStyle="1" w:styleId="-1-14">
    <w:name w:val="Обычный-1-14"/>
    <w:basedOn w:val="a"/>
    <w:uiPriority w:val="99"/>
    <w:rsid w:val="00B65305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  <w:lang w:eastAsia="ru-RU"/>
    </w:rPr>
  </w:style>
  <w:style w:type="paragraph" w:customStyle="1" w:styleId="afe">
    <w:name w:val="a"/>
    <w:basedOn w:val="a"/>
    <w:uiPriority w:val="99"/>
    <w:rsid w:val="00B6530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uiPriority w:val="99"/>
    <w:rsid w:val="00B65305"/>
    <w:pPr>
      <w:spacing w:before="200" w:after="300"/>
    </w:pPr>
    <w:rPr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B65305"/>
    <w:pPr>
      <w:spacing w:before="200" w:after="300"/>
    </w:pPr>
    <w:rPr>
      <w:sz w:val="24"/>
      <w:szCs w:val="24"/>
      <w:lang w:eastAsia="ru-RU"/>
    </w:rPr>
  </w:style>
  <w:style w:type="paragraph" w:customStyle="1" w:styleId="13">
    <w:name w:val="Знак1"/>
    <w:basedOn w:val="a"/>
    <w:uiPriority w:val="99"/>
    <w:rsid w:val="00B6530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5305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eastAsia="en-US"/>
    </w:rPr>
  </w:style>
  <w:style w:type="character" w:styleId="aff">
    <w:name w:val="annotation reference"/>
    <w:semiHidden/>
    <w:unhideWhenUsed/>
    <w:rsid w:val="00B65305"/>
    <w:rPr>
      <w:sz w:val="16"/>
      <w:szCs w:val="16"/>
    </w:rPr>
  </w:style>
  <w:style w:type="character" w:customStyle="1" w:styleId="WW8Num1z0">
    <w:name w:val="WW8Num1z0"/>
    <w:rsid w:val="00B65305"/>
    <w:rPr>
      <w:rFonts w:ascii="Symbol" w:hAnsi="Symbol" w:hint="default"/>
      <w:b/>
      <w:bCs w:val="0"/>
      <w:i w:val="0"/>
      <w:iCs w:val="0"/>
    </w:rPr>
  </w:style>
  <w:style w:type="character" w:customStyle="1" w:styleId="WW8Num7z1">
    <w:name w:val="WW8Num7z1"/>
    <w:rsid w:val="00B6530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B65305"/>
    <w:rPr>
      <w:rFonts w:ascii="Courier New" w:hAnsi="Courier New" w:cs="Courier New" w:hint="default"/>
    </w:rPr>
  </w:style>
  <w:style w:type="character" w:customStyle="1" w:styleId="WW8Num8z2">
    <w:name w:val="WW8Num8z2"/>
    <w:rsid w:val="00B65305"/>
    <w:rPr>
      <w:rFonts w:ascii="Wingdings" w:hAnsi="Wingdings" w:hint="default"/>
    </w:rPr>
  </w:style>
  <w:style w:type="character" w:customStyle="1" w:styleId="WW8Num8z3">
    <w:name w:val="WW8Num8z3"/>
    <w:rsid w:val="00B65305"/>
    <w:rPr>
      <w:rFonts w:ascii="Symbol" w:hAnsi="Symbol" w:hint="default"/>
    </w:rPr>
  </w:style>
  <w:style w:type="character" w:customStyle="1" w:styleId="WW8Num9z0">
    <w:name w:val="WW8Num9z0"/>
    <w:rsid w:val="00B6530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B65305"/>
    <w:rPr>
      <w:rFonts w:ascii="Courier New" w:hAnsi="Courier New" w:cs="Courier New" w:hint="default"/>
    </w:rPr>
  </w:style>
  <w:style w:type="character" w:customStyle="1" w:styleId="WW8Num9z2">
    <w:name w:val="WW8Num9z2"/>
    <w:rsid w:val="00B65305"/>
    <w:rPr>
      <w:rFonts w:ascii="Wingdings" w:hAnsi="Wingdings" w:hint="default"/>
    </w:rPr>
  </w:style>
  <w:style w:type="character" w:customStyle="1" w:styleId="WW8Num9z3">
    <w:name w:val="WW8Num9z3"/>
    <w:rsid w:val="00B65305"/>
    <w:rPr>
      <w:rFonts w:ascii="Symbol" w:hAnsi="Symbol" w:hint="default"/>
    </w:rPr>
  </w:style>
  <w:style w:type="character" w:customStyle="1" w:styleId="WW8Num13z0">
    <w:name w:val="WW8Num13z0"/>
    <w:rsid w:val="00B65305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B65305"/>
    <w:rPr>
      <w:rFonts w:ascii="Courier New" w:hAnsi="Courier New" w:cs="Courier New" w:hint="default"/>
    </w:rPr>
  </w:style>
  <w:style w:type="character" w:customStyle="1" w:styleId="WW8Num13z2">
    <w:name w:val="WW8Num13z2"/>
    <w:rsid w:val="00B65305"/>
    <w:rPr>
      <w:rFonts w:ascii="Wingdings" w:hAnsi="Wingdings" w:hint="default"/>
    </w:rPr>
  </w:style>
  <w:style w:type="character" w:customStyle="1" w:styleId="WW8Num13z3">
    <w:name w:val="WW8Num13z3"/>
    <w:rsid w:val="00B65305"/>
    <w:rPr>
      <w:rFonts w:ascii="Symbol" w:hAnsi="Symbol" w:hint="default"/>
    </w:rPr>
  </w:style>
  <w:style w:type="character" w:customStyle="1" w:styleId="WW8Num15z0">
    <w:name w:val="WW8Num15z0"/>
    <w:rsid w:val="00B65305"/>
    <w:rPr>
      <w:rFonts w:ascii="Symbol" w:hAnsi="Symbol" w:hint="default"/>
    </w:rPr>
  </w:style>
  <w:style w:type="character" w:customStyle="1" w:styleId="WW8Num15z1">
    <w:name w:val="WW8Num15z1"/>
    <w:rsid w:val="00B65305"/>
    <w:rPr>
      <w:rFonts w:ascii="Courier New" w:hAnsi="Courier New" w:cs="Courier New" w:hint="default"/>
    </w:rPr>
  </w:style>
  <w:style w:type="character" w:customStyle="1" w:styleId="WW8Num15z2">
    <w:name w:val="WW8Num15z2"/>
    <w:rsid w:val="00B65305"/>
    <w:rPr>
      <w:rFonts w:ascii="Wingdings" w:hAnsi="Wingdings" w:hint="default"/>
    </w:rPr>
  </w:style>
  <w:style w:type="character" w:customStyle="1" w:styleId="WW8Num17z0">
    <w:name w:val="WW8Num17z0"/>
    <w:rsid w:val="00B65305"/>
    <w:rPr>
      <w:rFonts w:ascii="Symbol" w:hAnsi="Symbol" w:hint="default"/>
    </w:rPr>
  </w:style>
  <w:style w:type="character" w:customStyle="1" w:styleId="WW8Num17z1">
    <w:name w:val="WW8Num17z1"/>
    <w:rsid w:val="00B65305"/>
    <w:rPr>
      <w:rFonts w:ascii="Courier New" w:hAnsi="Courier New" w:cs="Courier New" w:hint="default"/>
    </w:rPr>
  </w:style>
  <w:style w:type="character" w:customStyle="1" w:styleId="WW8Num17z2">
    <w:name w:val="WW8Num17z2"/>
    <w:rsid w:val="00B65305"/>
    <w:rPr>
      <w:rFonts w:ascii="Wingdings" w:hAnsi="Wingdings" w:hint="default"/>
    </w:rPr>
  </w:style>
  <w:style w:type="character" w:customStyle="1" w:styleId="WW8Num18z0">
    <w:name w:val="WW8Num18z0"/>
    <w:rsid w:val="00B65305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B65305"/>
    <w:rPr>
      <w:rFonts w:ascii="Courier New" w:hAnsi="Courier New" w:cs="Courier New" w:hint="default"/>
    </w:rPr>
  </w:style>
  <w:style w:type="character" w:customStyle="1" w:styleId="WW8Num18z2">
    <w:name w:val="WW8Num18z2"/>
    <w:rsid w:val="00B65305"/>
    <w:rPr>
      <w:rFonts w:ascii="Wingdings" w:hAnsi="Wingdings" w:hint="default"/>
    </w:rPr>
  </w:style>
  <w:style w:type="character" w:customStyle="1" w:styleId="WW8Num18z3">
    <w:name w:val="WW8Num18z3"/>
    <w:rsid w:val="00B65305"/>
    <w:rPr>
      <w:rFonts w:ascii="Symbol" w:hAnsi="Symbol" w:hint="default"/>
    </w:rPr>
  </w:style>
  <w:style w:type="character" w:customStyle="1" w:styleId="WW8Num20z1">
    <w:name w:val="WW8Num20z1"/>
    <w:rsid w:val="00B65305"/>
    <w:rPr>
      <w:rFonts w:ascii="Courier New" w:hAnsi="Courier New" w:cs="Courier New" w:hint="default"/>
    </w:rPr>
  </w:style>
  <w:style w:type="character" w:customStyle="1" w:styleId="WW8Num20z2">
    <w:name w:val="WW8Num20z2"/>
    <w:rsid w:val="00B65305"/>
    <w:rPr>
      <w:rFonts w:ascii="Wingdings" w:hAnsi="Wingdings" w:hint="default"/>
    </w:rPr>
  </w:style>
  <w:style w:type="character" w:customStyle="1" w:styleId="WW8Num20z3">
    <w:name w:val="WW8Num20z3"/>
    <w:rsid w:val="00B65305"/>
    <w:rPr>
      <w:rFonts w:ascii="Symbol" w:hAnsi="Symbol" w:hint="default"/>
    </w:rPr>
  </w:style>
  <w:style w:type="character" w:customStyle="1" w:styleId="WW8Num23z0">
    <w:name w:val="WW8Num23z0"/>
    <w:rsid w:val="00B65305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B65305"/>
    <w:rPr>
      <w:rFonts w:ascii="Courier New" w:hAnsi="Courier New" w:cs="Courier New" w:hint="default"/>
    </w:rPr>
  </w:style>
  <w:style w:type="character" w:customStyle="1" w:styleId="WW8Num23z2">
    <w:name w:val="WW8Num23z2"/>
    <w:rsid w:val="00B65305"/>
    <w:rPr>
      <w:rFonts w:ascii="Wingdings" w:hAnsi="Wingdings" w:hint="default"/>
    </w:rPr>
  </w:style>
  <w:style w:type="character" w:customStyle="1" w:styleId="WW8Num23z3">
    <w:name w:val="WW8Num23z3"/>
    <w:rsid w:val="00B65305"/>
    <w:rPr>
      <w:rFonts w:ascii="Symbol" w:hAnsi="Symbol" w:hint="default"/>
    </w:rPr>
  </w:style>
  <w:style w:type="character" w:customStyle="1" w:styleId="WW8Num25z0">
    <w:name w:val="WW8Num25z0"/>
    <w:rsid w:val="00B65305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25z1">
    <w:name w:val="WW8Num25z1"/>
    <w:rsid w:val="00B65305"/>
    <w:rPr>
      <w:rFonts w:ascii="Courier New" w:hAnsi="Courier New" w:cs="Courier New" w:hint="default"/>
    </w:rPr>
  </w:style>
  <w:style w:type="character" w:customStyle="1" w:styleId="WW8Num25z2">
    <w:name w:val="WW8Num25z2"/>
    <w:rsid w:val="00B65305"/>
    <w:rPr>
      <w:rFonts w:ascii="Wingdings" w:hAnsi="Wingdings" w:hint="default"/>
    </w:rPr>
  </w:style>
  <w:style w:type="character" w:customStyle="1" w:styleId="WW8Num25z3">
    <w:name w:val="WW8Num25z3"/>
    <w:rsid w:val="00B65305"/>
    <w:rPr>
      <w:rFonts w:ascii="Symbol" w:hAnsi="Symbol" w:hint="default"/>
    </w:rPr>
  </w:style>
  <w:style w:type="character" w:customStyle="1" w:styleId="WW8Num26z1">
    <w:name w:val="WW8Num26z1"/>
    <w:rsid w:val="00B65305"/>
    <w:rPr>
      <w:rFonts w:ascii="Wingdings" w:eastAsia="Times New Roman" w:hAnsi="Wingdings" w:cs="Times New Roman" w:hint="default"/>
    </w:rPr>
  </w:style>
  <w:style w:type="character" w:customStyle="1" w:styleId="WW8Num27z0">
    <w:name w:val="WW8Num27z0"/>
    <w:rsid w:val="00B65305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27z1">
    <w:name w:val="WW8Num27z1"/>
    <w:rsid w:val="00B65305"/>
    <w:rPr>
      <w:rFonts w:ascii="Courier New" w:hAnsi="Courier New" w:cs="Courier New" w:hint="default"/>
    </w:rPr>
  </w:style>
  <w:style w:type="character" w:customStyle="1" w:styleId="WW8Num27z2">
    <w:name w:val="WW8Num27z2"/>
    <w:rsid w:val="00B65305"/>
    <w:rPr>
      <w:rFonts w:ascii="Wingdings" w:hAnsi="Wingdings" w:hint="default"/>
    </w:rPr>
  </w:style>
  <w:style w:type="character" w:customStyle="1" w:styleId="WW8Num27z3">
    <w:name w:val="WW8Num27z3"/>
    <w:rsid w:val="00B65305"/>
    <w:rPr>
      <w:rFonts w:ascii="Symbol" w:hAnsi="Symbol" w:hint="default"/>
    </w:rPr>
  </w:style>
  <w:style w:type="character" w:customStyle="1" w:styleId="14">
    <w:name w:val="Основной шрифт абзаца1"/>
    <w:rsid w:val="00B65305"/>
  </w:style>
  <w:style w:type="character" w:customStyle="1" w:styleId="aff0">
    <w:name w:val="Маркеры списка"/>
    <w:rsid w:val="00B65305"/>
    <w:rPr>
      <w:rFonts w:ascii="OpenSymbol" w:eastAsia="OpenSymbol" w:hAnsi="OpenSymbol" w:cs="OpenSymbol" w:hint="default"/>
    </w:rPr>
  </w:style>
  <w:style w:type="character" w:customStyle="1" w:styleId="c0">
    <w:name w:val="c0"/>
    <w:basedOn w:val="a0"/>
    <w:rsid w:val="00B65305"/>
  </w:style>
  <w:style w:type="character" w:customStyle="1" w:styleId="c7">
    <w:name w:val="c7"/>
    <w:basedOn w:val="a0"/>
    <w:rsid w:val="00B65305"/>
  </w:style>
  <w:style w:type="character" w:customStyle="1" w:styleId="c1">
    <w:name w:val="c1"/>
    <w:basedOn w:val="a0"/>
    <w:rsid w:val="00B65305"/>
  </w:style>
  <w:style w:type="table" w:styleId="aff1">
    <w:name w:val="Table Grid"/>
    <w:basedOn w:val="a1"/>
    <w:rsid w:val="00B6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33</Pages>
  <Words>9125</Words>
  <Characters>52015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Varnavskih_L</cp:lastModifiedBy>
  <cp:revision>18</cp:revision>
  <dcterms:created xsi:type="dcterms:W3CDTF">2024-09-20T11:28:00Z</dcterms:created>
  <dcterms:modified xsi:type="dcterms:W3CDTF">2025-10-03T07:56:00Z</dcterms:modified>
</cp:coreProperties>
</file>